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7479"/>
        <w:gridCol w:w="2375"/>
      </w:tblGrid>
      <w:tr w:rsidR="00E206B4">
        <w:tc>
          <w:tcPr>
            <w:tcW w:w="7479" w:type="dxa"/>
          </w:tcPr>
          <w:p w:rsidR="00E206B4" w:rsidRDefault="0066362D">
            <w:pPr>
              <w:jc w:val="both"/>
              <w:rPr>
                <w:rFonts w:ascii="Century Gothic" w:hAnsi="Century Gothic" w:cs="Arial"/>
                <w:noProof/>
                <w:lang w:val="en-US"/>
              </w:rPr>
            </w:pPr>
            <w:bookmarkStart w:id="0" w:name="_GoBack"/>
            <w:bookmarkEnd w:id="0"/>
            <w:r>
              <w:rPr>
                <w:rFonts w:ascii="Century Gothic" w:hAnsi="Century Gothic" w:cs="Arial"/>
                <w:noProof/>
                <w:lang w:eastAsia="en-GB"/>
              </w:rPr>
              <w:drawing>
                <wp:anchor distT="0" distB="0" distL="114300" distR="114300" simplePos="0" relativeHeight="251657728" behindDoc="1" locked="0" layoutInCell="1" allowOverlap="1">
                  <wp:simplePos x="0" y="0"/>
                  <wp:positionH relativeFrom="column">
                    <wp:posOffset>15240</wp:posOffset>
                  </wp:positionH>
                  <wp:positionV relativeFrom="paragraph">
                    <wp:posOffset>105410</wp:posOffset>
                  </wp:positionV>
                  <wp:extent cx="1055370" cy="452120"/>
                  <wp:effectExtent l="19050" t="0" r="0" b="0"/>
                  <wp:wrapTight wrapText="bothSides">
                    <wp:wrapPolygon edited="0">
                      <wp:start x="-390" y="0"/>
                      <wp:lineTo x="-390" y="20933"/>
                      <wp:lineTo x="21444" y="20933"/>
                      <wp:lineTo x="21444" y="0"/>
                      <wp:lineTo x="-39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055370" cy="452120"/>
                          </a:xfrm>
                          <a:prstGeom prst="rect">
                            <a:avLst/>
                          </a:prstGeom>
                          <a:solidFill>
                            <a:srgbClr val="FFFFFF"/>
                          </a:solidFill>
                          <a:ln w="9525">
                            <a:noFill/>
                            <a:miter lim="800000"/>
                            <a:headEnd/>
                            <a:tailEnd/>
                          </a:ln>
                        </pic:spPr>
                      </pic:pic>
                    </a:graphicData>
                  </a:graphic>
                </wp:anchor>
              </w:drawing>
            </w:r>
          </w:p>
          <w:p w:rsidR="00E206B4" w:rsidRDefault="00E206B4">
            <w:pPr>
              <w:jc w:val="both"/>
              <w:rPr>
                <w:rFonts w:ascii="Century Gothic" w:hAnsi="Century Gothic" w:cs="Arial"/>
                <w:noProof/>
                <w:lang w:val="en-US"/>
              </w:rPr>
            </w:pPr>
          </w:p>
          <w:p w:rsidR="00E206B4" w:rsidRDefault="00E206B4">
            <w:pPr>
              <w:jc w:val="both"/>
              <w:rPr>
                <w:rFonts w:ascii="Century Gothic" w:hAnsi="Century Gothic" w:cs="Arial"/>
                <w:noProof/>
                <w:lang w:val="en-US"/>
              </w:rPr>
            </w:pPr>
          </w:p>
          <w:p w:rsidR="00707695" w:rsidRDefault="00707695">
            <w:pPr>
              <w:jc w:val="both"/>
              <w:rPr>
                <w:rFonts w:ascii="Century Gothic" w:hAnsi="Century Gothic"/>
                <w:b/>
                <w:bCs/>
                <w:color w:val="455FC7"/>
              </w:rPr>
            </w:pPr>
            <w:r>
              <w:rPr>
                <w:rFonts w:ascii="Century Gothic" w:hAnsi="Century Gothic"/>
                <w:b/>
                <w:bCs/>
                <w:color w:val="455FC7"/>
              </w:rPr>
              <w:t xml:space="preserve">                        </w:t>
            </w:r>
          </w:p>
          <w:p w:rsidR="00E206B4" w:rsidRPr="00707695" w:rsidRDefault="00707695">
            <w:pPr>
              <w:jc w:val="both"/>
              <w:rPr>
                <w:rFonts w:ascii="Century Gothic" w:hAnsi="Century Gothic" w:cs="Arial"/>
                <w:noProof/>
                <w:sz w:val="40"/>
                <w:szCs w:val="40"/>
                <w:lang w:val="en-US"/>
              </w:rPr>
            </w:pPr>
            <w:r>
              <w:rPr>
                <w:rFonts w:ascii="Century Gothic" w:hAnsi="Century Gothic"/>
                <w:b/>
                <w:bCs/>
                <w:color w:val="455FC7"/>
              </w:rPr>
              <w:t xml:space="preserve">                        </w:t>
            </w:r>
            <w:r w:rsidR="00E206B4" w:rsidRPr="00707695">
              <w:rPr>
                <w:rFonts w:ascii="Century Gothic" w:hAnsi="Century Gothic"/>
                <w:b/>
                <w:bCs/>
                <w:color w:val="455FC7"/>
                <w:sz w:val="40"/>
                <w:szCs w:val="40"/>
              </w:rPr>
              <w:t>Potential Governor Form</w:t>
            </w:r>
          </w:p>
          <w:p w:rsidR="00E206B4" w:rsidRDefault="00E206B4">
            <w:pPr>
              <w:jc w:val="both"/>
              <w:rPr>
                <w:rFonts w:ascii="Century Gothic" w:hAnsi="Century Gothic" w:cs="Arial"/>
              </w:rPr>
            </w:pPr>
          </w:p>
          <w:p w:rsidR="0052363D" w:rsidRDefault="0052363D">
            <w:pPr>
              <w:jc w:val="both"/>
              <w:rPr>
                <w:rFonts w:ascii="Century Gothic" w:hAnsi="Century Gothic" w:cs="Arial"/>
              </w:rPr>
            </w:pPr>
          </w:p>
        </w:tc>
        <w:tc>
          <w:tcPr>
            <w:tcW w:w="2375" w:type="dxa"/>
          </w:tcPr>
          <w:p w:rsidR="00E206B4" w:rsidRDefault="00E206B4">
            <w:pPr>
              <w:rPr>
                <w:rFonts w:ascii="Century Gothic" w:hAnsi="Century Gothic" w:cs="Arial"/>
                <w:sz w:val="20"/>
                <w:szCs w:val="22"/>
              </w:rPr>
            </w:pPr>
            <w:r>
              <w:rPr>
                <w:rFonts w:ascii="Century Gothic" w:hAnsi="Century Gothic" w:cs="Arial"/>
                <w:sz w:val="20"/>
                <w:szCs w:val="22"/>
              </w:rPr>
              <w:t>Governor Support &amp; Development Service</w:t>
            </w:r>
          </w:p>
          <w:p w:rsidR="00187ABA" w:rsidRDefault="00187ABA">
            <w:pPr>
              <w:pStyle w:val="Header"/>
              <w:tabs>
                <w:tab w:val="clear" w:pos="4320"/>
                <w:tab w:val="clear" w:pos="8640"/>
              </w:tabs>
              <w:rPr>
                <w:rFonts w:cs="Arial"/>
                <w:szCs w:val="22"/>
              </w:rPr>
            </w:pPr>
            <w:r>
              <w:rPr>
                <w:rFonts w:cs="Arial"/>
                <w:szCs w:val="22"/>
              </w:rPr>
              <w:t>The Eccles Building</w:t>
            </w:r>
          </w:p>
          <w:p w:rsidR="00E206B4" w:rsidRDefault="00083DE9">
            <w:pPr>
              <w:pStyle w:val="Header"/>
              <w:tabs>
                <w:tab w:val="clear" w:pos="4320"/>
                <w:tab w:val="clear" w:pos="8640"/>
              </w:tabs>
              <w:rPr>
                <w:rFonts w:cs="Arial"/>
                <w:szCs w:val="22"/>
              </w:rPr>
            </w:pPr>
            <w:r>
              <w:rPr>
                <w:rFonts w:cs="Arial"/>
                <w:szCs w:val="22"/>
              </w:rPr>
              <w:t xml:space="preserve">C/O </w:t>
            </w:r>
            <w:r w:rsidR="00187ABA">
              <w:rPr>
                <w:rFonts w:cs="Arial"/>
                <w:szCs w:val="22"/>
              </w:rPr>
              <w:t>West Offices</w:t>
            </w:r>
          </w:p>
          <w:p w:rsidR="00E206B4" w:rsidRDefault="00187ABA">
            <w:pPr>
              <w:rPr>
                <w:rFonts w:ascii="Century Gothic" w:hAnsi="Century Gothic" w:cs="Arial"/>
                <w:sz w:val="20"/>
                <w:szCs w:val="22"/>
              </w:rPr>
            </w:pPr>
            <w:r>
              <w:rPr>
                <w:rFonts w:ascii="Century Gothic" w:hAnsi="Century Gothic" w:cs="Arial"/>
                <w:sz w:val="20"/>
                <w:szCs w:val="22"/>
              </w:rPr>
              <w:t>Station Rise</w:t>
            </w:r>
          </w:p>
          <w:p w:rsidR="00E206B4" w:rsidRDefault="00E206B4">
            <w:pPr>
              <w:rPr>
                <w:rFonts w:ascii="Century Gothic" w:hAnsi="Century Gothic" w:cs="Arial"/>
                <w:sz w:val="20"/>
                <w:szCs w:val="22"/>
              </w:rPr>
            </w:pPr>
            <w:r>
              <w:rPr>
                <w:rFonts w:ascii="Century Gothic" w:hAnsi="Century Gothic" w:cs="Arial"/>
                <w:sz w:val="20"/>
                <w:szCs w:val="22"/>
              </w:rPr>
              <w:t>York</w:t>
            </w:r>
          </w:p>
          <w:p w:rsidR="00E206B4" w:rsidRDefault="00187ABA">
            <w:pPr>
              <w:rPr>
                <w:rFonts w:ascii="Century Gothic" w:hAnsi="Century Gothic" w:cs="Arial"/>
                <w:sz w:val="20"/>
                <w:szCs w:val="22"/>
              </w:rPr>
            </w:pPr>
            <w:r>
              <w:rPr>
                <w:rFonts w:ascii="Century Gothic" w:hAnsi="Century Gothic" w:cs="Arial"/>
                <w:sz w:val="20"/>
                <w:szCs w:val="22"/>
              </w:rPr>
              <w:t>YO1 6GA</w:t>
            </w:r>
          </w:p>
          <w:p w:rsidR="00E206B4" w:rsidRDefault="00E206B4">
            <w:pPr>
              <w:rPr>
                <w:rFonts w:ascii="Century Gothic" w:hAnsi="Century Gothic" w:cs="Arial"/>
                <w:sz w:val="20"/>
                <w:szCs w:val="22"/>
              </w:rPr>
            </w:pPr>
          </w:p>
          <w:p w:rsidR="00E206B4" w:rsidRDefault="00E206B4" w:rsidP="00083DE9">
            <w:pPr>
              <w:jc w:val="both"/>
              <w:rPr>
                <w:rFonts w:ascii="Century Gothic" w:hAnsi="Century Gothic" w:cs="Arial"/>
              </w:rPr>
            </w:pPr>
            <w:r>
              <w:rPr>
                <w:rFonts w:ascii="Century Gothic" w:hAnsi="Century Gothic" w:cs="Arial"/>
                <w:sz w:val="20"/>
                <w:szCs w:val="22"/>
              </w:rPr>
              <w:t>Tel: 01904 5542</w:t>
            </w:r>
            <w:r w:rsidR="00083DE9">
              <w:rPr>
                <w:rFonts w:ascii="Century Gothic" w:hAnsi="Century Gothic" w:cs="Arial"/>
                <w:sz w:val="20"/>
                <w:szCs w:val="22"/>
              </w:rPr>
              <w:t>10</w:t>
            </w:r>
            <w:r>
              <w:rPr>
                <w:rFonts w:ascii="Century Gothic" w:hAnsi="Century Gothic"/>
              </w:rPr>
              <w:t xml:space="preserve">        </w:t>
            </w:r>
          </w:p>
        </w:tc>
      </w:tr>
    </w:tbl>
    <w:p w:rsidR="00E206B4" w:rsidRDefault="00E206B4">
      <w:pPr>
        <w:jc w:val="both"/>
        <w:rPr>
          <w:rFonts w:ascii="Century Gothic" w:hAnsi="Century Gothic" w:cs="Arial"/>
        </w:rPr>
      </w:pPr>
    </w:p>
    <w:p w:rsidR="00E206B4" w:rsidRDefault="00E206B4">
      <w:pPr>
        <w:rPr>
          <w:rFonts w:ascii="Century Gothic" w:hAnsi="Century Gothic" w:cs="Arial"/>
          <w:sz w:val="20"/>
        </w:rPr>
      </w:pPr>
      <w:r>
        <w:rPr>
          <w:rFonts w:ascii="Century Gothic" w:hAnsi="Century Gothic" w:cs="Arial"/>
          <w:sz w:val="20"/>
        </w:rPr>
        <w:t xml:space="preserve">Please complete and return this form to the Governance Service </w:t>
      </w:r>
      <w:r w:rsidR="00083DE9">
        <w:rPr>
          <w:rFonts w:ascii="Century Gothic" w:hAnsi="Century Gothic" w:cs="Arial"/>
          <w:sz w:val="20"/>
        </w:rPr>
        <w:t>Team Leader - Governance and Training,</w:t>
      </w:r>
      <w:r>
        <w:rPr>
          <w:rFonts w:ascii="Century Gothic" w:hAnsi="Century Gothic" w:cs="Arial"/>
          <w:sz w:val="20"/>
        </w:rPr>
        <w:t xml:space="preserve"> </w:t>
      </w:r>
      <w:proofErr w:type="gramStart"/>
      <w:r>
        <w:rPr>
          <w:rFonts w:ascii="Century Gothic" w:hAnsi="Century Gothic" w:cs="Arial"/>
          <w:sz w:val="20"/>
        </w:rPr>
        <w:t xml:space="preserve">on </w:t>
      </w:r>
      <w:proofErr w:type="gramEnd"/>
      <w:r w:rsidR="007A344C">
        <w:fldChar w:fldCharType="begin"/>
      </w:r>
      <w:r w:rsidR="007A344C">
        <w:instrText xml:space="preserve"> HYPERLINK "mailto:governance.service@york.gov.uk?subject=Potential%20Governor%20Form" </w:instrText>
      </w:r>
      <w:r w:rsidR="007A344C">
        <w:fldChar w:fldCharType="separate"/>
      </w:r>
      <w:r w:rsidR="00DC29AD">
        <w:rPr>
          <w:rStyle w:val="Hyperlink"/>
          <w:rFonts w:ascii="Century Gothic" w:hAnsi="Century Gothic"/>
          <w:sz w:val="20"/>
        </w:rPr>
        <w:fldChar w:fldCharType="begin">
          <w:ffData>
            <w:name w:val=""/>
            <w:enabled/>
            <w:calcOnExit w:val="0"/>
            <w:textInput>
              <w:default w:val="governance.service@york.ac.uk"/>
            </w:textInput>
          </w:ffData>
        </w:fldChar>
      </w:r>
      <w:r>
        <w:rPr>
          <w:rStyle w:val="Hyperlink"/>
          <w:rFonts w:ascii="Century Gothic" w:hAnsi="Century Gothic"/>
          <w:sz w:val="20"/>
        </w:rPr>
        <w:instrText xml:space="preserve"> FORMTEXT </w:instrText>
      </w:r>
      <w:r w:rsidR="00DC29AD">
        <w:rPr>
          <w:rStyle w:val="Hyperlink"/>
          <w:rFonts w:ascii="Century Gothic" w:hAnsi="Century Gothic"/>
          <w:sz w:val="20"/>
        </w:rPr>
      </w:r>
      <w:r w:rsidR="00DC29AD">
        <w:rPr>
          <w:rStyle w:val="Hyperlink"/>
          <w:rFonts w:ascii="Century Gothic" w:hAnsi="Century Gothic"/>
          <w:sz w:val="20"/>
        </w:rPr>
        <w:fldChar w:fldCharType="separate"/>
      </w:r>
      <w:r>
        <w:rPr>
          <w:rStyle w:val="Hyperlink"/>
          <w:rFonts w:ascii="Century Gothic" w:hAnsi="Century Gothic"/>
          <w:noProof/>
          <w:sz w:val="20"/>
        </w:rPr>
        <w:t>governance.service@york.gov.uk</w:t>
      </w:r>
      <w:r w:rsidR="00DC29AD">
        <w:rPr>
          <w:rStyle w:val="Hyperlink"/>
          <w:rFonts w:ascii="Century Gothic" w:hAnsi="Century Gothic"/>
          <w:sz w:val="20"/>
        </w:rPr>
        <w:fldChar w:fldCharType="end"/>
      </w:r>
      <w:r w:rsidR="007A344C">
        <w:rPr>
          <w:rStyle w:val="Hyperlink"/>
          <w:rFonts w:ascii="Century Gothic" w:hAnsi="Century Gothic"/>
          <w:sz w:val="20"/>
        </w:rPr>
        <w:fldChar w:fldCharType="end"/>
      </w:r>
      <w:r>
        <w:rPr>
          <w:rFonts w:ascii="Century Gothic" w:hAnsi="Century Gothic" w:cs="Arial"/>
          <w:sz w:val="20"/>
        </w:rPr>
        <w:t xml:space="preserve">.  The details you provide will help us to match your nomination to a present or future governor vacancy at a York school.  </w:t>
      </w:r>
    </w:p>
    <w:p w:rsidR="00E206B4" w:rsidRDefault="00E206B4">
      <w:pPr>
        <w:jc w:val="both"/>
        <w:rPr>
          <w:rFonts w:ascii="Century Gothic" w:hAnsi="Century Gothic" w:cs="Arial"/>
          <w:sz w:val="20"/>
        </w:rPr>
      </w:pPr>
    </w:p>
    <w:p w:rsidR="00E206B4" w:rsidRDefault="00E206B4">
      <w:pPr>
        <w:rPr>
          <w:rFonts w:ascii="Century Gothic" w:hAnsi="Century Gothic" w:cs="Arial"/>
        </w:rPr>
      </w:pPr>
      <w:r>
        <w:rPr>
          <w:rFonts w:ascii="Century Gothic" w:hAnsi="Century Gothic" w:cs="Arial"/>
          <w:sz w:val="20"/>
        </w:rPr>
        <w:t>This form will be seen by Councillors, Officers, Chairs of Governors and Headteachers and may form part of a public report.  If you need any help or advice in completing the form, please feel free to contact the Governance Service where a member of staff will be pleased to assist you.</w:t>
      </w:r>
    </w:p>
    <w:p w:rsidR="00E206B4" w:rsidRDefault="00E206B4">
      <w:pPr>
        <w:rPr>
          <w:rFonts w:ascii="Century Gothic" w:hAnsi="Century Gothic" w:cs="Arial"/>
        </w:rPr>
      </w:pPr>
    </w:p>
    <w:tbl>
      <w:tblPr>
        <w:tblW w:w="0" w:type="auto"/>
        <w:tblLayout w:type="fixed"/>
        <w:tblLook w:val="0000" w:firstRow="0" w:lastRow="0" w:firstColumn="0" w:lastColumn="0" w:noHBand="0" w:noVBand="0"/>
      </w:tblPr>
      <w:tblGrid>
        <w:gridCol w:w="684"/>
        <w:gridCol w:w="816"/>
        <w:gridCol w:w="26"/>
        <w:gridCol w:w="406"/>
        <w:gridCol w:w="1152"/>
        <w:gridCol w:w="285"/>
        <w:gridCol w:w="387"/>
        <w:gridCol w:w="2164"/>
        <w:gridCol w:w="212"/>
        <w:gridCol w:w="922"/>
        <w:gridCol w:w="182"/>
        <w:gridCol w:w="2304"/>
      </w:tblGrid>
      <w:tr w:rsidR="0052363D" w:rsidTr="0052363D">
        <w:trPr>
          <w:trHeight w:hRule="exact" w:val="432"/>
        </w:trPr>
        <w:tc>
          <w:tcPr>
            <w:tcW w:w="684" w:type="dxa"/>
            <w:vAlign w:val="center"/>
          </w:tcPr>
          <w:p w:rsidR="0052363D" w:rsidRDefault="0052363D">
            <w:pPr>
              <w:pStyle w:val="Heading2"/>
            </w:pPr>
            <w:r>
              <w:t>Title</w:t>
            </w:r>
          </w:p>
        </w:tc>
        <w:tc>
          <w:tcPr>
            <w:tcW w:w="1248" w:type="dxa"/>
            <w:gridSpan w:val="3"/>
            <w:vAlign w:val="center"/>
          </w:tcPr>
          <w:p w:rsidR="0052363D" w:rsidRDefault="00DC29AD">
            <w:pPr>
              <w:snapToGrid w:val="0"/>
              <w:rPr>
                <w:rFonts w:ascii="Century Gothic" w:hAnsi="Century Gothic" w:cs="Arial"/>
                <w:szCs w:val="22"/>
              </w:rPr>
            </w:pPr>
            <w:r>
              <w:rPr>
                <w:rFonts w:ascii="Century Gothic" w:hAnsi="Century Gothic"/>
              </w:rPr>
              <w:fldChar w:fldCharType="begin">
                <w:ffData>
                  <w:name w:val="Text9"/>
                  <w:enabled/>
                  <w:calcOnExit w:val="0"/>
                  <w:textInput/>
                </w:ffData>
              </w:fldChar>
            </w:r>
            <w:bookmarkStart w:id="1" w:name="Text9"/>
            <w:r w:rsidR="0052363D">
              <w:rPr>
                <w:rFonts w:ascii="Century Gothic" w:hAnsi="Century Gothic"/>
              </w:rPr>
              <w:instrText xml:space="preserve"> FORMTEXT </w:instrText>
            </w:r>
            <w:r>
              <w:rPr>
                <w:rFonts w:ascii="Century Gothic" w:hAnsi="Century Gothic"/>
              </w:rPr>
            </w:r>
            <w:r>
              <w:rPr>
                <w:rFonts w:ascii="Century Gothic" w:hAnsi="Century Gothic"/>
              </w:rPr>
              <w:fldChar w:fldCharType="separate"/>
            </w:r>
            <w:r w:rsidR="0052363D">
              <w:rPr>
                <w:rFonts w:ascii="Century Gothic" w:hAnsi="Century Gothic"/>
                <w:noProof/>
              </w:rPr>
              <w:t> </w:t>
            </w:r>
            <w:r w:rsidR="0052363D">
              <w:rPr>
                <w:rFonts w:ascii="Century Gothic" w:hAnsi="Century Gothic"/>
                <w:noProof/>
              </w:rPr>
              <w:t> </w:t>
            </w:r>
            <w:r w:rsidR="0052363D">
              <w:rPr>
                <w:rFonts w:ascii="Century Gothic" w:hAnsi="Century Gothic"/>
                <w:noProof/>
              </w:rPr>
              <w:t> </w:t>
            </w:r>
            <w:r w:rsidR="0052363D">
              <w:rPr>
                <w:rFonts w:ascii="Century Gothic" w:hAnsi="Century Gothic"/>
                <w:noProof/>
              </w:rPr>
              <w:t> </w:t>
            </w:r>
            <w:r w:rsidR="0052363D">
              <w:rPr>
                <w:rFonts w:ascii="Century Gothic" w:hAnsi="Century Gothic"/>
                <w:noProof/>
              </w:rPr>
              <w:t> </w:t>
            </w:r>
            <w:r>
              <w:rPr>
                <w:rFonts w:ascii="Century Gothic" w:hAnsi="Century Gothic"/>
              </w:rPr>
              <w:fldChar w:fldCharType="end"/>
            </w:r>
            <w:bookmarkEnd w:id="1"/>
          </w:p>
        </w:tc>
        <w:tc>
          <w:tcPr>
            <w:tcW w:w="1437" w:type="dxa"/>
            <w:gridSpan w:val="2"/>
            <w:vAlign w:val="center"/>
          </w:tcPr>
          <w:p w:rsidR="0052363D" w:rsidRDefault="0052363D">
            <w:pPr>
              <w:pStyle w:val="Heading2"/>
            </w:pPr>
            <w:r>
              <w:t>First names</w:t>
            </w:r>
          </w:p>
        </w:tc>
        <w:tc>
          <w:tcPr>
            <w:tcW w:w="2551" w:type="dxa"/>
            <w:gridSpan w:val="2"/>
            <w:vAlign w:val="center"/>
          </w:tcPr>
          <w:p w:rsidR="0052363D" w:rsidRDefault="00DC29AD" w:rsidP="00604257">
            <w:pPr>
              <w:snapToGrid w:val="0"/>
              <w:rPr>
                <w:rFonts w:ascii="Century Gothic" w:hAnsi="Century Gothic" w:cs="Arial"/>
                <w:szCs w:val="22"/>
              </w:rPr>
            </w:pPr>
            <w:r>
              <w:rPr>
                <w:rFonts w:ascii="Century Gothic" w:hAnsi="Century Gothic"/>
              </w:rPr>
              <w:fldChar w:fldCharType="begin">
                <w:ffData>
                  <w:name w:val=""/>
                  <w:enabled/>
                  <w:calcOnExit w:val="0"/>
                  <w:textInput/>
                </w:ffData>
              </w:fldChar>
            </w:r>
            <w:r w:rsidR="0052363D">
              <w:rPr>
                <w:rFonts w:ascii="Century Gothic" w:hAnsi="Century Gothic"/>
              </w:rPr>
              <w:instrText xml:space="preserve"> FORMTEXT </w:instrText>
            </w:r>
            <w:r>
              <w:rPr>
                <w:rFonts w:ascii="Century Gothic" w:hAnsi="Century Gothic"/>
              </w:rPr>
            </w:r>
            <w:r>
              <w:rPr>
                <w:rFonts w:ascii="Century Gothic" w:hAnsi="Century Gothic"/>
              </w:rPr>
              <w:fldChar w:fldCharType="separate"/>
            </w:r>
            <w:r w:rsidR="00604257">
              <w:rPr>
                <w:rFonts w:ascii="Century Gothic" w:hAnsi="Century Gothic"/>
              </w:rPr>
              <w:t> </w:t>
            </w:r>
            <w:r w:rsidR="00604257">
              <w:rPr>
                <w:rFonts w:ascii="Century Gothic" w:hAnsi="Century Gothic"/>
              </w:rPr>
              <w:t> </w:t>
            </w:r>
            <w:r w:rsidR="00604257">
              <w:rPr>
                <w:rFonts w:ascii="Century Gothic" w:hAnsi="Century Gothic"/>
              </w:rPr>
              <w:t> </w:t>
            </w:r>
            <w:r w:rsidR="00604257">
              <w:rPr>
                <w:rFonts w:ascii="Century Gothic" w:hAnsi="Century Gothic"/>
              </w:rPr>
              <w:t> </w:t>
            </w:r>
            <w:r w:rsidR="00604257">
              <w:rPr>
                <w:rFonts w:ascii="Century Gothic" w:hAnsi="Century Gothic"/>
              </w:rPr>
              <w:t> </w:t>
            </w:r>
            <w:r>
              <w:rPr>
                <w:rFonts w:ascii="Century Gothic" w:hAnsi="Century Gothic"/>
              </w:rPr>
              <w:fldChar w:fldCharType="end"/>
            </w:r>
          </w:p>
        </w:tc>
        <w:tc>
          <w:tcPr>
            <w:tcW w:w="1134" w:type="dxa"/>
            <w:gridSpan w:val="2"/>
            <w:vAlign w:val="center"/>
          </w:tcPr>
          <w:p w:rsidR="0052363D" w:rsidRPr="0052363D" w:rsidRDefault="0052363D">
            <w:pPr>
              <w:snapToGrid w:val="0"/>
              <w:rPr>
                <w:rFonts w:ascii="Century Gothic" w:hAnsi="Century Gothic" w:cs="Arial"/>
                <w:b/>
                <w:sz w:val="20"/>
                <w:szCs w:val="20"/>
              </w:rPr>
            </w:pPr>
            <w:r w:rsidRPr="0052363D">
              <w:rPr>
                <w:rFonts w:ascii="Century Gothic" w:hAnsi="Century Gothic"/>
                <w:b/>
                <w:sz w:val="20"/>
                <w:szCs w:val="20"/>
              </w:rPr>
              <w:t>Surname</w:t>
            </w:r>
          </w:p>
        </w:tc>
        <w:tc>
          <w:tcPr>
            <w:tcW w:w="2486" w:type="dxa"/>
            <w:gridSpan w:val="2"/>
            <w:vAlign w:val="center"/>
          </w:tcPr>
          <w:p w:rsidR="0052363D" w:rsidRDefault="00DC29AD">
            <w:pPr>
              <w:snapToGrid w:val="0"/>
              <w:rPr>
                <w:rFonts w:ascii="Century Gothic" w:hAnsi="Century Gothic" w:cs="Arial"/>
                <w:szCs w:val="22"/>
              </w:rPr>
            </w:pPr>
            <w:r>
              <w:rPr>
                <w:rFonts w:ascii="Century Gothic" w:hAnsi="Century Gothic"/>
              </w:rPr>
              <w:fldChar w:fldCharType="begin">
                <w:ffData>
                  <w:name w:val=""/>
                  <w:enabled/>
                  <w:calcOnExit w:val="0"/>
                  <w:textInput/>
                </w:ffData>
              </w:fldChar>
            </w:r>
            <w:r w:rsidR="0052363D">
              <w:rPr>
                <w:rFonts w:ascii="Century Gothic" w:hAnsi="Century Gothic"/>
              </w:rPr>
              <w:instrText xml:space="preserve"> FORMTEXT </w:instrText>
            </w:r>
            <w:r>
              <w:rPr>
                <w:rFonts w:ascii="Century Gothic" w:hAnsi="Century Gothic"/>
              </w:rPr>
            </w:r>
            <w:r>
              <w:rPr>
                <w:rFonts w:ascii="Century Gothic" w:hAnsi="Century Gothic"/>
              </w:rPr>
              <w:fldChar w:fldCharType="separate"/>
            </w:r>
            <w:r w:rsidR="0052363D">
              <w:rPr>
                <w:rFonts w:ascii="Century Gothic" w:hAnsi="Century Gothic"/>
                <w:noProof/>
              </w:rPr>
              <w:t> </w:t>
            </w:r>
            <w:r w:rsidR="0052363D">
              <w:rPr>
                <w:rFonts w:ascii="Century Gothic" w:hAnsi="Century Gothic"/>
                <w:noProof/>
              </w:rPr>
              <w:t> </w:t>
            </w:r>
            <w:r w:rsidR="0052363D">
              <w:rPr>
                <w:rFonts w:ascii="Century Gothic" w:hAnsi="Century Gothic"/>
                <w:noProof/>
              </w:rPr>
              <w:t> </w:t>
            </w:r>
            <w:r w:rsidR="0052363D">
              <w:rPr>
                <w:rFonts w:ascii="Century Gothic" w:hAnsi="Century Gothic"/>
                <w:noProof/>
              </w:rPr>
              <w:t> </w:t>
            </w:r>
            <w:r w:rsidR="0052363D">
              <w:rPr>
                <w:rFonts w:ascii="Century Gothic" w:hAnsi="Century Gothic"/>
                <w:noProof/>
              </w:rPr>
              <w:t> </w:t>
            </w:r>
            <w:r>
              <w:rPr>
                <w:rFonts w:ascii="Century Gothic" w:hAnsi="Century Gothic"/>
              </w:rPr>
              <w:fldChar w:fldCharType="end"/>
            </w:r>
          </w:p>
        </w:tc>
      </w:tr>
      <w:tr w:rsidR="00E206B4">
        <w:trPr>
          <w:trHeight w:hRule="exact" w:val="432"/>
        </w:trPr>
        <w:tc>
          <w:tcPr>
            <w:tcW w:w="1526" w:type="dxa"/>
            <w:gridSpan w:val="3"/>
            <w:vAlign w:val="center"/>
          </w:tcPr>
          <w:p w:rsidR="00E206B4" w:rsidRDefault="00E206B4">
            <w:pPr>
              <w:pStyle w:val="Heading2"/>
            </w:pPr>
            <w:r>
              <w:t>Address</w:t>
            </w:r>
          </w:p>
        </w:tc>
        <w:tc>
          <w:tcPr>
            <w:tcW w:w="8014" w:type="dxa"/>
            <w:gridSpan w:val="9"/>
            <w:vAlign w:val="center"/>
          </w:tcPr>
          <w:p w:rsidR="00E206B4" w:rsidRDefault="00DC29AD">
            <w:pPr>
              <w:snapToGrid w:val="0"/>
              <w:rPr>
                <w:rFonts w:ascii="Century Gothic" w:hAnsi="Century Gothic" w:cs="Arial"/>
                <w:szCs w:val="22"/>
              </w:rPr>
            </w:pPr>
            <w:r>
              <w:rPr>
                <w:rFonts w:ascii="Century Gothic" w:hAnsi="Century Gothic"/>
              </w:rPr>
              <w:fldChar w:fldCharType="begin">
                <w:ffData>
                  <w:name w:val="Text9"/>
                  <w:enabled/>
                  <w:calcOnExit w:val="0"/>
                  <w:textInput/>
                </w:ffData>
              </w:fldChar>
            </w:r>
            <w:r w:rsidR="00E206B4">
              <w:rPr>
                <w:rFonts w:ascii="Century Gothic" w:hAnsi="Century Gothic"/>
              </w:rPr>
              <w:instrText xml:space="preserve"> FORMTEXT </w:instrText>
            </w:r>
            <w:r>
              <w:rPr>
                <w:rFonts w:ascii="Century Gothic" w:hAnsi="Century Gothic"/>
              </w:rPr>
            </w:r>
            <w:r>
              <w:rPr>
                <w:rFonts w:ascii="Century Gothic" w:hAnsi="Century Gothic"/>
              </w:rPr>
              <w:fldChar w:fldCharType="separate"/>
            </w:r>
            <w:r w:rsidR="00E206B4">
              <w:rPr>
                <w:rFonts w:ascii="Century Gothic" w:hAnsi="Century Gothic"/>
                <w:noProof/>
              </w:rPr>
              <w:t> </w:t>
            </w:r>
            <w:r w:rsidR="00E206B4">
              <w:rPr>
                <w:rFonts w:ascii="Century Gothic" w:hAnsi="Century Gothic"/>
                <w:noProof/>
              </w:rPr>
              <w:t> </w:t>
            </w:r>
            <w:r w:rsidR="00E206B4">
              <w:rPr>
                <w:rFonts w:ascii="Century Gothic" w:hAnsi="Century Gothic"/>
                <w:noProof/>
              </w:rPr>
              <w:t> </w:t>
            </w:r>
            <w:r w:rsidR="00E206B4">
              <w:rPr>
                <w:rFonts w:ascii="Century Gothic" w:hAnsi="Century Gothic"/>
                <w:noProof/>
              </w:rPr>
              <w:t> </w:t>
            </w:r>
            <w:r w:rsidR="00E206B4">
              <w:rPr>
                <w:rFonts w:ascii="Century Gothic" w:hAnsi="Century Gothic"/>
                <w:noProof/>
              </w:rPr>
              <w:t> </w:t>
            </w:r>
            <w:r>
              <w:rPr>
                <w:rFonts w:ascii="Century Gothic" w:hAnsi="Century Gothic"/>
              </w:rPr>
              <w:fldChar w:fldCharType="end"/>
            </w:r>
          </w:p>
        </w:tc>
      </w:tr>
      <w:tr w:rsidR="00E206B4">
        <w:trPr>
          <w:trHeight w:hRule="exact" w:val="432"/>
        </w:trPr>
        <w:tc>
          <w:tcPr>
            <w:tcW w:w="1526" w:type="dxa"/>
            <w:gridSpan w:val="3"/>
            <w:vAlign w:val="center"/>
          </w:tcPr>
          <w:p w:rsidR="00E206B4" w:rsidRDefault="00E206B4">
            <w:pPr>
              <w:snapToGrid w:val="0"/>
              <w:jc w:val="center"/>
              <w:rPr>
                <w:rFonts w:ascii="Century Gothic" w:hAnsi="Century Gothic" w:cs="Arial"/>
                <w:szCs w:val="22"/>
              </w:rPr>
            </w:pPr>
          </w:p>
        </w:tc>
        <w:tc>
          <w:tcPr>
            <w:tcW w:w="8014" w:type="dxa"/>
            <w:gridSpan w:val="9"/>
            <w:vAlign w:val="center"/>
          </w:tcPr>
          <w:p w:rsidR="00E206B4" w:rsidRDefault="00DC29AD">
            <w:pPr>
              <w:snapToGrid w:val="0"/>
              <w:rPr>
                <w:rFonts w:ascii="Century Gothic" w:hAnsi="Century Gothic" w:cs="Arial"/>
                <w:szCs w:val="22"/>
              </w:rPr>
            </w:pPr>
            <w:r>
              <w:rPr>
                <w:rFonts w:ascii="Century Gothic" w:hAnsi="Century Gothic"/>
              </w:rPr>
              <w:fldChar w:fldCharType="begin">
                <w:ffData>
                  <w:name w:val="Text9"/>
                  <w:enabled/>
                  <w:calcOnExit w:val="0"/>
                  <w:textInput/>
                </w:ffData>
              </w:fldChar>
            </w:r>
            <w:r w:rsidR="00E206B4">
              <w:rPr>
                <w:rFonts w:ascii="Century Gothic" w:hAnsi="Century Gothic"/>
              </w:rPr>
              <w:instrText xml:space="preserve"> FORMTEXT </w:instrText>
            </w:r>
            <w:r>
              <w:rPr>
                <w:rFonts w:ascii="Century Gothic" w:hAnsi="Century Gothic"/>
              </w:rPr>
            </w:r>
            <w:r>
              <w:rPr>
                <w:rFonts w:ascii="Century Gothic" w:hAnsi="Century Gothic"/>
              </w:rPr>
              <w:fldChar w:fldCharType="separate"/>
            </w:r>
            <w:r w:rsidR="00E206B4">
              <w:rPr>
                <w:rFonts w:ascii="Century Gothic" w:hAnsi="Century Gothic"/>
                <w:noProof/>
              </w:rPr>
              <w:t> </w:t>
            </w:r>
            <w:r w:rsidR="00E206B4">
              <w:rPr>
                <w:rFonts w:ascii="Century Gothic" w:hAnsi="Century Gothic"/>
                <w:noProof/>
              </w:rPr>
              <w:t> </w:t>
            </w:r>
            <w:r w:rsidR="00E206B4">
              <w:rPr>
                <w:rFonts w:ascii="Century Gothic" w:hAnsi="Century Gothic"/>
                <w:noProof/>
              </w:rPr>
              <w:t> </w:t>
            </w:r>
            <w:r w:rsidR="00E206B4">
              <w:rPr>
                <w:rFonts w:ascii="Century Gothic" w:hAnsi="Century Gothic"/>
                <w:noProof/>
              </w:rPr>
              <w:t> </w:t>
            </w:r>
            <w:r w:rsidR="00E206B4">
              <w:rPr>
                <w:rFonts w:ascii="Century Gothic" w:hAnsi="Century Gothic"/>
                <w:noProof/>
              </w:rPr>
              <w:t> </w:t>
            </w:r>
            <w:r>
              <w:rPr>
                <w:rFonts w:ascii="Century Gothic" w:hAnsi="Century Gothic"/>
              </w:rPr>
              <w:fldChar w:fldCharType="end"/>
            </w:r>
          </w:p>
        </w:tc>
      </w:tr>
      <w:tr w:rsidR="00E206B4">
        <w:trPr>
          <w:trHeight w:hRule="exact" w:val="432"/>
        </w:trPr>
        <w:tc>
          <w:tcPr>
            <w:tcW w:w="1526" w:type="dxa"/>
            <w:gridSpan w:val="3"/>
            <w:vAlign w:val="center"/>
          </w:tcPr>
          <w:p w:rsidR="00E206B4" w:rsidRDefault="00E206B4">
            <w:pPr>
              <w:snapToGrid w:val="0"/>
              <w:jc w:val="center"/>
              <w:rPr>
                <w:rFonts w:ascii="Century Gothic" w:hAnsi="Century Gothic" w:cs="Arial"/>
                <w:szCs w:val="22"/>
              </w:rPr>
            </w:pPr>
          </w:p>
        </w:tc>
        <w:tc>
          <w:tcPr>
            <w:tcW w:w="8014" w:type="dxa"/>
            <w:gridSpan w:val="9"/>
            <w:vAlign w:val="center"/>
          </w:tcPr>
          <w:p w:rsidR="00E206B4" w:rsidRDefault="00DC29AD">
            <w:pPr>
              <w:snapToGrid w:val="0"/>
              <w:rPr>
                <w:rFonts w:ascii="Century Gothic" w:hAnsi="Century Gothic" w:cs="Arial"/>
                <w:szCs w:val="22"/>
              </w:rPr>
            </w:pPr>
            <w:r>
              <w:rPr>
                <w:rFonts w:ascii="Century Gothic" w:hAnsi="Century Gothic"/>
              </w:rPr>
              <w:fldChar w:fldCharType="begin">
                <w:ffData>
                  <w:name w:val="Text9"/>
                  <w:enabled/>
                  <w:calcOnExit w:val="0"/>
                  <w:textInput/>
                </w:ffData>
              </w:fldChar>
            </w:r>
            <w:r w:rsidR="00E206B4">
              <w:rPr>
                <w:rFonts w:ascii="Century Gothic" w:hAnsi="Century Gothic"/>
              </w:rPr>
              <w:instrText xml:space="preserve"> FORMTEXT </w:instrText>
            </w:r>
            <w:r>
              <w:rPr>
                <w:rFonts w:ascii="Century Gothic" w:hAnsi="Century Gothic"/>
              </w:rPr>
            </w:r>
            <w:r>
              <w:rPr>
                <w:rFonts w:ascii="Century Gothic" w:hAnsi="Century Gothic"/>
              </w:rPr>
              <w:fldChar w:fldCharType="separate"/>
            </w:r>
            <w:r w:rsidR="00E206B4">
              <w:rPr>
                <w:rFonts w:ascii="Century Gothic" w:hAnsi="Century Gothic"/>
                <w:noProof/>
              </w:rPr>
              <w:t> </w:t>
            </w:r>
            <w:r w:rsidR="00E206B4">
              <w:rPr>
                <w:rFonts w:ascii="Century Gothic" w:hAnsi="Century Gothic"/>
                <w:noProof/>
              </w:rPr>
              <w:t> </w:t>
            </w:r>
            <w:r w:rsidR="00E206B4">
              <w:rPr>
                <w:rFonts w:ascii="Century Gothic" w:hAnsi="Century Gothic"/>
                <w:noProof/>
              </w:rPr>
              <w:t> </w:t>
            </w:r>
            <w:r w:rsidR="00E206B4">
              <w:rPr>
                <w:rFonts w:ascii="Century Gothic" w:hAnsi="Century Gothic"/>
                <w:noProof/>
              </w:rPr>
              <w:t> </w:t>
            </w:r>
            <w:r w:rsidR="00E206B4">
              <w:rPr>
                <w:rFonts w:ascii="Century Gothic" w:hAnsi="Century Gothic"/>
                <w:noProof/>
              </w:rPr>
              <w:t> </w:t>
            </w:r>
            <w:r>
              <w:rPr>
                <w:rFonts w:ascii="Century Gothic" w:hAnsi="Century Gothic"/>
              </w:rPr>
              <w:fldChar w:fldCharType="end"/>
            </w:r>
          </w:p>
        </w:tc>
      </w:tr>
      <w:tr w:rsidR="00E206B4">
        <w:trPr>
          <w:trHeight w:hRule="exact" w:val="432"/>
        </w:trPr>
        <w:tc>
          <w:tcPr>
            <w:tcW w:w="1526" w:type="dxa"/>
            <w:gridSpan w:val="3"/>
            <w:vAlign w:val="center"/>
          </w:tcPr>
          <w:p w:rsidR="00E206B4" w:rsidRPr="00707695" w:rsidRDefault="00707695">
            <w:pPr>
              <w:snapToGrid w:val="0"/>
              <w:jc w:val="center"/>
              <w:rPr>
                <w:rFonts w:ascii="Century Gothic" w:hAnsi="Century Gothic" w:cs="Arial"/>
                <w:b/>
                <w:sz w:val="20"/>
                <w:szCs w:val="20"/>
              </w:rPr>
            </w:pPr>
            <w:r w:rsidRPr="00707695">
              <w:rPr>
                <w:rFonts w:ascii="Century Gothic" w:hAnsi="Century Gothic"/>
                <w:b/>
                <w:sz w:val="20"/>
                <w:szCs w:val="20"/>
              </w:rPr>
              <w:t>Postcode</w:t>
            </w:r>
          </w:p>
        </w:tc>
        <w:tc>
          <w:tcPr>
            <w:tcW w:w="8014" w:type="dxa"/>
            <w:gridSpan w:val="9"/>
            <w:vAlign w:val="center"/>
          </w:tcPr>
          <w:p w:rsidR="00E206B4" w:rsidRDefault="00DC29AD">
            <w:pPr>
              <w:snapToGrid w:val="0"/>
              <w:rPr>
                <w:rFonts w:ascii="Century Gothic" w:hAnsi="Century Gothic" w:cs="Arial"/>
                <w:szCs w:val="22"/>
              </w:rPr>
            </w:pPr>
            <w:r>
              <w:rPr>
                <w:rFonts w:ascii="Century Gothic" w:hAnsi="Century Gothic"/>
              </w:rPr>
              <w:fldChar w:fldCharType="begin">
                <w:ffData>
                  <w:name w:val="Text9"/>
                  <w:enabled/>
                  <w:calcOnExit w:val="0"/>
                  <w:textInput/>
                </w:ffData>
              </w:fldChar>
            </w:r>
            <w:r w:rsidR="00E206B4">
              <w:rPr>
                <w:rFonts w:ascii="Century Gothic" w:hAnsi="Century Gothic"/>
              </w:rPr>
              <w:instrText xml:space="preserve"> FORMTEXT </w:instrText>
            </w:r>
            <w:r>
              <w:rPr>
                <w:rFonts w:ascii="Century Gothic" w:hAnsi="Century Gothic"/>
              </w:rPr>
            </w:r>
            <w:r>
              <w:rPr>
                <w:rFonts w:ascii="Century Gothic" w:hAnsi="Century Gothic"/>
              </w:rPr>
              <w:fldChar w:fldCharType="separate"/>
            </w:r>
            <w:r w:rsidR="00E206B4">
              <w:rPr>
                <w:rFonts w:ascii="Century Gothic" w:hAnsi="Century Gothic"/>
                <w:noProof/>
              </w:rPr>
              <w:t> </w:t>
            </w:r>
            <w:r w:rsidR="00E206B4">
              <w:rPr>
                <w:rFonts w:ascii="Century Gothic" w:hAnsi="Century Gothic"/>
                <w:noProof/>
              </w:rPr>
              <w:t> </w:t>
            </w:r>
            <w:r w:rsidR="00E206B4">
              <w:rPr>
                <w:rFonts w:ascii="Century Gothic" w:hAnsi="Century Gothic"/>
                <w:noProof/>
              </w:rPr>
              <w:t> </w:t>
            </w:r>
            <w:r w:rsidR="00E206B4">
              <w:rPr>
                <w:rFonts w:ascii="Century Gothic" w:hAnsi="Century Gothic"/>
                <w:noProof/>
              </w:rPr>
              <w:t> </w:t>
            </w:r>
            <w:r w:rsidR="00E206B4">
              <w:rPr>
                <w:rFonts w:ascii="Century Gothic" w:hAnsi="Century Gothic"/>
                <w:noProof/>
              </w:rPr>
              <w:t> </w:t>
            </w:r>
            <w:r>
              <w:rPr>
                <w:rFonts w:ascii="Century Gothic" w:hAnsi="Century Gothic"/>
              </w:rPr>
              <w:fldChar w:fldCharType="end"/>
            </w:r>
          </w:p>
        </w:tc>
      </w:tr>
      <w:tr w:rsidR="0052363D" w:rsidTr="00E06A52">
        <w:trPr>
          <w:trHeight w:hRule="exact" w:val="432"/>
        </w:trPr>
        <w:tc>
          <w:tcPr>
            <w:tcW w:w="1500" w:type="dxa"/>
            <w:gridSpan w:val="2"/>
            <w:vAlign w:val="center"/>
          </w:tcPr>
          <w:p w:rsidR="0052363D" w:rsidRDefault="0052363D" w:rsidP="00E06A52">
            <w:pPr>
              <w:pStyle w:val="Heading2"/>
            </w:pPr>
            <w:r>
              <w:t>Year of Birth</w:t>
            </w:r>
          </w:p>
        </w:tc>
        <w:tc>
          <w:tcPr>
            <w:tcW w:w="8040" w:type="dxa"/>
            <w:gridSpan w:val="10"/>
            <w:vAlign w:val="center"/>
          </w:tcPr>
          <w:p w:rsidR="0052363D" w:rsidRDefault="00DC29AD" w:rsidP="00E06A52">
            <w:pPr>
              <w:snapToGrid w:val="0"/>
              <w:rPr>
                <w:rFonts w:ascii="Century Gothic" w:hAnsi="Century Gothic" w:cs="Arial"/>
                <w:szCs w:val="22"/>
              </w:rPr>
            </w:pPr>
            <w:r>
              <w:rPr>
                <w:rFonts w:ascii="Century Gothic" w:hAnsi="Century Gothic"/>
              </w:rPr>
              <w:fldChar w:fldCharType="begin">
                <w:ffData>
                  <w:name w:val="Text9"/>
                  <w:enabled/>
                  <w:calcOnExit w:val="0"/>
                  <w:textInput/>
                </w:ffData>
              </w:fldChar>
            </w:r>
            <w:r w:rsidR="0052363D">
              <w:rPr>
                <w:rFonts w:ascii="Century Gothic" w:hAnsi="Century Gothic"/>
              </w:rPr>
              <w:instrText xml:space="preserve"> FORMTEXT </w:instrText>
            </w:r>
            <w:r>
              <w:rPr>
                <w:rFonts w:ascii="Century Gothic" w:hAnsi="Century Gothic"/>
              </w:rPr>
            </w:r>
            <w:r>
              <w:rPr>
                <w:rFonts w:ascii="Century Gothic" w:hAnsi="Century Gothic"/>
              </w:rPr>
              <w:fldChar w:fldCharType="separate"/>
            </w:r>
            <w:r w:rsidR="0052363D">
              <w:rPr>
                <w:rFonts w:ascii="Century Gothic" w:hAnsi="Century Gothic"/>
                <w:noProof/>
              </w:rPr>
              <w:t> </w:t>
            </w:r>
            <w:r w:rsidR="0052363D">
              <w:rPr>
                <w:rFonts w:ascii="Century Gothic" w:hAnsi="Century Gothic"/>
                <w:noProof/>
              </w:rPr>
              <w:t> </w:t>
            </w:r>
            <w:r w:rsidR="0052363D">
              <w:rPr>
                <w:rFonts w:ascii="Century Gothic" w:hAnsi="Century Gothic"/>
                <w:noProof/>
              </w:rPr>
              <w:t> </w:t>
            </w:r>
            <w:r w:rsidR="0052363D">
              <w:rPr>
                <w:rFonts w:ascii="Century Gothic" w:hAnsi="Century Gothic"/>
                <w:noProof/>
              </w:rPr>
              <w:t> </w:t>
            </w:r>
            <w:r w:rsidR="0052363D">
              <w:rPr>
                <w:rFonts w:ascii="Century Gothic" w:hAnsi="Century Gothic"/>
                <w:noProof/>
              </w:rPr>
              <w:t> </w:t>
            </w:r>
            <w:r>
              <w:rPr>
                <w:rFonts w:ascii="Century Gothic" w:hAnsi="Century Gothic"/>
              </w:rPr>
              <w:fldChar w:fldCharType="end"/>
            </w:r>
          </w:p>
        </w:tc>
      </w:tr>
      <w:tr w:rsidR="00E206B4">
        <w:trPr>
          <w:trHeight w:hRule="exact" w:val="432"/>
        </w:trPr>
        <w:tc>
          <w:tcPr>
            <w:tcW w:w="3084" w:type="dxa"/>
            <w:gridSpan w:val="5"/>
            <w:vAlign w:val="center"/>
          </w:tcPr>
          <w:p w:rsidR="00E206B4" w:rsidRDefault="00E206B4">
            <w:pPr>
              <w:snapToGrid w:val="0"/>
              <w:jc w:val="center"/>
              <w:rPr>
                <w:rFonts w:ascii="Century Gothic" w:hAnsi="Century Gothic" w:cs="Arial"/>
                <w:b/>
                <w:bCs/>
                <w:sz w:val="20"/>
                <w:szCs w:val="22"/>
              </w:rPr>
            </w:pPr>
            <w:r>
              <w:rPr>
                <w:rFonts w:ascii="Century Gothic" w:hAnsi="Century Gothic" w:cs="Arial"/>
                <w:b/>
                <w:bCs/>
                <w:sz w:val="20"/>
                <w:szCs w:val="22"/>
              </w:rPr>
              <w:t>Telephone (inc STD code)</w:t>
            </w:r>
          </w:p>
        </w:tc>
        <w:tc>
          <w:tcPr>
            <w:tcW w:w="672" w:type="dxa"/>
            <w:gridSpan w:val="2"/>
            <w:vAlign w:val="center"/>
          </w:tcPr>
          <w:p w:rsidR="00E206B4" w:rsidRDefault="00E206B4">
            <w:pPr>
              <w:pStyle w:val="Heading2"/>
            </w:pPr>
            <w:r>
              <w:t>Day</w:t>
            </w:r>
          </w:p>
        </w:tc>
        <w:tc>
          <w:tcPr>
            <w:tcW w:w="2376" w:type="dxa"/>
            <w:gridSpan w:val="2"/>
            <w:vAlign w:val="center"/>
          </w:tcPr>
          <w:p w:rsidR="00E206B4" w:rsidRDefault="00DC29AD">
            <w:pPr>
              <w:snapToGrid w:val="0"/>
              <w:rPr>
                <w:rFonts w:ascii="Century Gothic" w:hAnsi="Century Gothic" w:cs="Arial"/>
                <w:sz w:val="20"/>
                <w:szCs w:val="22"/>
              </w:rPr>
            </w:pPr>
            <w:r>
              <w:rPr>
                <w:rFonts w:ascii="Century Gothic" w:hAnsi="Century Gothic"/>
                <w:sz w:val="20"/>
              </w:rPr>
              <w:fldChar w:fldCharType="begin">
                <w:ffData>
                  <w:name w:val="Text9"/>
                  <w:enabled/>
                  <w:calcOnExit w:val="0"/>
                  <w:textInput/>
                </w:ffData>
              </w:fldChar>
            </w:r>
            <w:r w:rsidR="00E206B4">
              <w:rPr>
                <w:rFonts w:ascii="Century Gothic" w:hAnsi="Century Gothic"/>
                <w:sz w:val="20"/>
              </w:rPr>
              <w:instrText xml:space="preserve"> FORMTEXT </w:instrText>
            </w:r>
            <w:r>
              <w:rPr>
                <w:rFonts w:ascii="Century Gothic" w:hAnsi="Century Gothic"/>
                <w:sz w:val="20"/>
              </w:rPr>
            </w:r>
            <w:r>
              <w:rPr>
                <w:rFonts w:ascii="Century Gothic" w:hAnsi="Century Gothic"/>
                <w:sz w:val="20"/>
              </w:rPr>
              <w:fldChar w:fldCharType="separate"/>
            </w:r>
            <w:r w:rsidR="00E206B4">
              <w:rPr>
                <w:rFonts w:ascii="Century Gothic" w:hAnsi="Century Gothic"/>
                <w:noProof/>
                <w:sz w:val="20"/>
              </w:rPr>
              <w:t> </w:t>
            </w:r>
            <w:r w:rsidR="00E206B4">
              <w:rPr>
                <w:rFonts w:ascii="Century Gothic" w:hAnsi="Century Gothic"/>
                <w:noProof/>
                <w:sz w:val="20"/>
              </w:rPr>
              <w:t> </w:t>
            </w:r>
            <w:r w:rsidR="00E206B4">
              <w:rPr>
                <w:rFonts w:ascii="Century Gothic" w:hAnsi="Century Gothic"/>
                <w:noProof/>
                <w:sz w:val="20"/>
              </w:rPr>
              <w:t> </w:t>
            </w:r>
            <w:r w:rsidR="00E206B4">
              <w:rPr>
                <w:rFonts w:ascii="Century Gothic" w:hAnsi="Century Gothic"/>
                <w:noProof/>
                <w:sz w:val="20"/>
              </w:rPr>
              <w:t> </w:t>
            </w:r>
            <w:r w:rsidR="00E206B4">
              <w:rPr>
                <w:rFonts w:ascii="Century Gothic" w:hAnsi="Century Gothic"/>
                <w:noProof/>
                <w:sz w:val="20"/>
              </w:rPr>
              <w:t> </w:t>
            </w:r>
            <w:r>
              <w:rPr>
                <w:rFonts w:ascii="Century Gothic" w:hAnsi="Century Gothic"/>
                <w:sz w:val="20"/>
              </w:rPr>
              <w:fldChar w:fldCharType="end"/>
            </w:r>
          </w:p>
        </w:tc>
        <w:tc>
          <w:tcPr>
            <w:tcW w:w="1104" w:type="dxa"/>
            <w:gridSpan w:val="2"/>
            <w:vAlign w:val="center"/>
          </w:tcPr>
          <w:p w:rsidR="00E206B4" w:rsidRDefault="00E206B4">
            <w:pPr>
              <w:pStyle w:val="Heading2"/>
            </w:pPr>
            <w:r>
              <w:t>Evening</w:t>
            </w:r>
          </w:p>
        </w:tc>
        <w:tc>
          <w:tcPr>
            <w:tcW w:w="2304" w:type="dxa"/>
            <w:vAlign w:val="center"/>
          </w:tcPr>
          <w:p w:rsidR="00E206B4" w:rsidRDefault="00DC29AD">
            <w:pPr>
              <w:snapToGrid w:val="0"/>
              <w:rPr>
                <w:rFonts w:ascii="Century Gothic" w:hAnsi="Century Gothic" w:cs="Arial"/>
                <w:sz w:val="20"/>
                <w:szCs w:val="22"/>
              </w:rPr>
            </w:pPr>
            <w:r>
              <w:rPr>
                <w:rFonts w:ascii="Century Gothic" w:hAnsi="Century Gothic"/>
                <w:sz w:val="20"/>
              </w:rPr>
              <w:fldChar w:fldCharType="begin">
                <w:ffData>
                  <w:name w:val="Text9"/>
                  <w:enabled/>
                  <w:calcOnExit w:val="0"/>
                  <w:textInput/>
                </w:ffData>
              </w:fldChar>
            </w:r>
            <w:r w:rsidR="00E206B4">
              <w:rPr>
                <w:rFonts w:ascii="Century Gothic" w:hAnsi="Century Gothic"/>
                <w:sz w:val="20"/>
              </w:rPr>
              <w:instrText xml:space="preserve"> FORMTEXT </w:instrText>
            </w:r>
            <w:r>
              <w:rPr>
                <w:rFonts w:ascii="Century Gothic" w:hAnsi="Century Gothic"/>
                <w:sz w:val="20"/>
              </w:rPr>
            </w:r>
            <w:r>
              <w:rPr>
                <w:rFonts w:ascii="Century Gothic" w:hAnsi="Century Gothic"/>
                <w:sz w:val="20"/>
              </w:rPr>
              <w:fldChar w:fldCharType="separate"/>
            </w:r>
            <w:r w:rsidR="00E206B4">
              <w:rPr>
                <w:rFonts w:ascii="Century Gothic" w:hAnsi="Century Gothic"/>
                <w:noProof/>
                <w:sz w:val="20"/>
              </w:rPr>
              <w:t> </w:t>
            </w:r>
            <w:r w:rsidR="00E206B4">
              <w:rPr>
                <w:rFonts w:ascii="Century Gothic" w:hAnsi="Century Gothic"/>
                <w:noProof/>
                <w:sz w:val="20"/>
              </w:rPr>
              <w:t> </w:t>
            </w:r>
            <w:r w:rsidR="00E206B4">
              <w:rPr>
                <w:rFonts w:ascii="Century Gothic" w:hAnsi="Century Gothic"/>
                <w:noProof/>
                <w:sz w:val="20"/>
              </w:rPr>
              <w:t> </w:t>
            </w:r>
            <w:r w:rsidR="00E206B4">
              <w:rPr>
                <w:rFonts w:ascii="Century Gothic" w:hAnsi="Century Gothic"/>
                <w:noProof/>
                <w:sz w:val="20"/>
              </w:rPr>
              <w:t> </w:t>
            </w:r>
            <w:r w:rsidR="00E206B4">
              <w:rPr>
                <w:rFonts w:ascii="Century Gothic" w:hAnsi="Century Gothic"/>
                <w:noProof/>
                <w:sz w:val="20"/>
              </w:rPr>
              <w:t> </w:t>
            </w:r>
            <w:r>
              <w:rPr>
                <w:rFonts w:ascii="Century Gothic" w:hAnsi="Century Gothic"/>
                <w:sz w:val="20"/>
              </w:rPr>
              <w:fldChar w:fldCharType="end"/>
            </w:r>
          </w:p>
        </w:tc>
      </w:tr>
    </w:tbl>
    <w:p w:rsidR="00E206B4" w:rsidRDefault="00E206B4">
      <w:pPr>
        <w:rPr>
          <w:rFonts w:ascii="Century Gothic" w:hAnsi="Century Gothic" w:cs="Arial"/>
          <w:b/>
          <w:bCs/>
          <w:sz w:val="20"/>
        </w:rPr>
      </w:pPr>
    </w:p>
    <w:tbl>
      <w:tblPr>
        <w:tblW w:w="0" w:type="auto"/>
        <w:tblLayout w:type="fixed"/>
        <w:tblLook w:val="0000" w:firstRow="0" w:lastRow="0" w:firstColumn="0" w:lastColumn="0" w:noHBand="0" w:noVBand="0"/>
      </w:tblPr>
      <w:tblGrid>
        <w:gridCol w:w="2700"/>
        <w:gridCol w:w="6906"/>
        <w:gridCol w:w="248"/>
      </w:tblGrid>
      <w:tr w:rsidR="00E206B4">
        <w:trPr>
          <w:gridAfter w:val="1"/>
          <w:wAfter w:w="248" w:type="dxa"/>
          <w:trHeight w:hRule="exact" w:val="432"/>
        </w:trPr>
        <w:tc>
          <w:tcPr>
            <w:tcW w:w="2700" w:type="dxa"/>
            <w:vAlign w:val="center"/>
          </w:tcPr>
          <w:p w:rsidR="00E206B4" w:rsidRDefault="00E206B4">
            <w:pPr>
              <w:pStyle w:val="Header"/>
              <w:tabs>
                <w:tab w:val="clear" w:pos="4320"/>
                <w:tab w:val="clear" w:pos="8640"/>
              </w:tabs>
              <w:snapToGrid w:val="0"/>
              <w:rPr>
                <w:rFonts w:cs="Arial"/>
                <w:b/>
                <w:bCs/>
                <w:szCs w:val="22"/>
              </w:rPr>
            </w:pPr>
            <w:r>
              <w:rPr>
                <w:rFonts w:cs="Arial"/>
                <w:b/>
                <w:bCs/>
                <w:szCs w:val="22"/>
              </w:rPr>
              <w:t>Mobile phone number</w:t>
            </w:r>
          </w:p>
        </w:tc>
        <w:tc>
          <w:tcPr>
            <w:tcW w:w="6906" w:type="dxa"/>
            <w:vAlign w:val="center"/>
          </w:tcPr>
          <w:p w:rsidR="00E206B4" w:rsidRDefault="00DC29AD">
            <w:pPr>
              <w:snapToGrid w:val="0"/>
              <w:rPr>
                <w:rFonts w:ascii="Century Gothic" w:hAnsi="Century Gothic" w:cs="Arial"/>
                <w:szCs w:val="22"/>
              </w:rPr>
            </w:pPr>
            <w:r>
              <w:rPr>
                <w:rFonts w:ascii="Century Gothic" w:hAnsi="Century Gothic"/>
              </w:rPr>
              <w:fldChar w:fldCharType="begin">
                <w:ffData>
                  <w:name w:val="Text9"/>
                  <w:enabled/>
                  <w:calcOnExit w:val="0"/>
                  <w:textInput/>
                </w:ffData>
              </w:fldChar>
            </w:r>
            <w:r w:rsidR="00E206B4">
              <w:rPr>
                <w:rFonts w:ascii="Century Gothic" w:hAnsi="Century Gothic"/>
              </w:rPr>
              <w:instrText xml:space="preserve"> FORMTEXT </w:instrText>
            </w:r>
            <w:r>
              <w:rPr>
                <w:rFonts w:ascii="Century Gothic" w:hAnsi="Century Gothic"/>
              </w:rPr>
            </w:r>
            <w:r>
              <w:rPr>
                <w:rFonts w:ascii="Century Gothic" w:hAnsi="Century Gothic"/>
              </w:rPr>
              <w:fldChar w:fldCharType="separate"/>
            </w:r>
            <w:r w:rsidR="00E206B4">
              <w:rPr>
                <w:rFonts w:ascii="Century Gothic" w:hAnsi="Century Gothic"/>
                <w:noProof/>
              </w:rPr>
              <w:t> </w:t>
            </w:r>
            <w:r w:rsidR="00E206B4">
              <w:rPr>
                <w:rFonts w:ascii="Century Gothic" w:hAnsi="Century Gothic"/>
                <w:noProof/>
              </w:rPr>
              <w:t> </w:t>
            </w:r>
            <w:r w:rsidR="00E206B4">
              <w:rPr>
                <w:rFonts w:ascii="Century Gothic" w:hAnsi="Century Gothic"/>
                <w:noProof/>
              </w:rPr>
              <w:t> </w:t>
            </w:r>
            <w:r w:rsidR="00E206B4">
              <w:rPr>
                <w:rFonts w:ascii="Century Gothic" w:hAnsi="Century Gothic"/>
                <w:noProof/>
              </w:rPr>
              <w:t> </w:t>
            </w:r>
            <w:r w:rsidR="00E206B4">
              <w:rPr>
                <w:rFonts w:ascii="Century Gothic" w:hAnsi="Century Gothic"/>
                <w:noProof/>
              </w:rPr>
              <w:t> </w:t>
            </w:r>
            <w:r>
              <w:rPr>
                <w:rFonts w:ascii="Century Gothic" w:hAnsi="Century Gothic"/>
              </w:rPr>
              <w:fldChar w:fldCharType="end"/>
            </w:r>
          </w:p>
        </w:tc>
      </w:tr>
      <w:tr w:rsidR="00E206B4">
        <w:trPr>
          <w:gridAfter w:val="1"/>
          <w:wAfter w:w="248" w:type="dxa"/>
          <w:trHeight w:hRule="exact" w:val="432"/>
        </w:trPr>
        <w:tc>
          <w:tcPr>
            <w:tcW w:w="2700" w:type="dxa"/>
            <w:vAlign w:val="center"/>
          </w:tcPr>
          <w:p w:rsidR="00E206B4" w:rsidRDefault="00E206B4">
            <w:pPr>
              <w:pStyle w:val="Header"/>
              <w:tabs>
                <w:tab w:val="clear" w:pos="4320"/>
                <w:tab w:val="clear" w:pos="8640"/>
              </w:tabs>
              <w:snapToGrid w:val="0"/>
              <w:rPr>
                <w:rFonts w:cs="Arial"/>
                <w:b/>
                <w:bCs/>
                <w:szCs w:val="22"/>
              </w:rPr>
            </w:pPr>
            <w:r>
              <w:rPr>
                <w:rFonts w:cs="Arial"/>
                <w:b/>
                <w:bCs/>
                <w:szCs w:val="22"/>
              </w:rPr>
              <w:t>e-mail address</w:t>
            </w:r>
          </w:p>
        </w:tc>
        <w:tc>
          <w:tcPr>
            <w:tcW w:w="6906" w:type="dxa"/>
            <w:vAlign w:val="center"/>
          </w:tcPr>
          <w:p w:rsidR="00E206B4" w:rsidRDefault="00DC29AD">
            <w:pPr>
              <w:snapToGrid w:val="0"/>
              <w:rPr>
                <w:rFonts w:ascii="Century Gothic" w:hAnsi="Century Gothic" w:cs="Arial"/>
                <w:szCs w:val="22"/>
              </w:rPr>
            </w:pPr>
            <w:r>
              <w:rPr>
                <w:rFonts w:ascii="Century Gothic" w:hAnsi="Century Gothic"/>
              </w:rPr>
              <w:fldChar w:fldCharType="begin">
                <w:ffData>
                  <w:name w:val="Text9"/>
                  <w:enabled/>
                  <w:calcOnExit w:val="0"/>
                  <w:textInput/>
                </w:ffData>
              </w:fldChar>
            </w:r>
            <w:r w:rsidR="00E206B4">
              <w:rPr>
                <w:rFonts w:ascii="Century Gothic" w:hAnsi="Century Gothic"/>
              </w:rPr>
              <w:instrText xml:space="preserve"> FORMTEXT </w:instrText>
            </w:r>
            <w:r>
              <w:rPr>
                <w:rFonts w:ascii="Century Gothic" w:hAnsi="Century Gothic"/>
              </w:rPr>
            </w:r>
            <w:r>
              <w:rPr>
                <w:rFonts w:ascii="Century Gothic" w:hAnsi="Century Gothic"/>
              </w:rPr>
              <w:fldChar w:fldCharType="separate"/>
            </w:r>
            <w:r w:rsidR="00E206B4">
              <w:rPr>
                <w:rFonts w:ascii="Century Gothic" w:hAnsi="Century Gothic"/>
                <w:noProof/>
              </w:rPr>
              <w:t> </w:t>
            </w:r>
            <w:r w:rsidR="00E206B4">
              <w:rPr>
                <w:rFonts w:ascii="Century Gothic" w:hAnsi="Century Gothic"/>
                <w:noProof/>
              </w:rPr>
              <w:t> </w:t>
            </w:r>
            <w:r w:rsidR="00E206B4">
              <w:rPr>
                <w:rFonts w:ascii="Century Gothic" w:hAnsi="Century Gothic"/>
                <w:noProof/>
              </w:rPr>
              <w:t> </w:t>
            </w:r>
            <w:r w:rsidR="00E206B4">
              <w:rPr>
                <w:rFonts w:ascii="Century Gothic" w:hAnsi="Century Gothic"/>
                <w:noProof/>
              </w:rPr>
              <w:t> </w:t>
            </w:r>
            <w:r w:rsidR="00E206B4">
              <w:rPr>
                <w:rFonts w:ascii="Century Gothic" w:hAnsi="Century Gothic"/>
                <w:noProof/>
              </w:rPr>
              <w:t> </w:t>
            </w:r>
            <w:r>
              <w:rPr>
                <w:rFonts w:ascii="Century Gothic" w:hAnsi="Century Gothic"/>
              </w:rPr>
              <w:fldChar w:fldCharType="end"/>
            </w:r>
          </w:p>
        </w:tc>
      </w:tr>
      <w:tr w:rsidR="00E20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2"/>
        </w:trPr>
        <w:tc>
          <w:tcPr>
            <w:tcW w:w="9854" w:type="dxa"/>
            <w:gridSpan w:val="3"/>
            <w:tcBorders>
              <w:top w:val="nil"/>
              <w:left w:val="nil"/>
              <w:bottom w:val="nil"/>
              <w:right w:val="nil"/>
            </w:tcBorders>
            <w:vAlign w:val="center"/>
          </w:tcPr>
          <w:p w:rsidR="00E206B4" w:rsidRDefault="009C01AD" w:rsidP="00A07875">
            <w:pPr>
              <w:rPr>
                <w:rFonts w:ascii="Century Gothic" w:hAnsi="Century Gothic" w:cs="Arial"/>
                <w:b/>
                <w:bCs/>
                <w:sz w:val="20"/>
              </w:rPr>
            </w:pPr>
            <w:r>
              <w:rPr>
                <w:rFonts w:ascii="Century Gothic" w:hAnsi="Century Gothic" w:cs="Arial"/>
                <w:b/>
                <w:bCs/>
                <w:sz w:val="20"/>
              </w:rPr>
              <w:t>1.  Which type</w:t>
            </w:r>
            <w:r w:rsidR="00E206B4">
              <w:rPr>
                <w:rFonts w:ascii="Century Gothic" w:hAnsi="Century Gothic" w:cs="Arial"/>
                <w:b/>
                <w:bCs/>
                <w:sz w:val="20"/>
              </w:rPr>
              <w:t xml:space="preserve"> of school would you like to work with?   </w:t>
            </w:r>
            <w:r w:rsidR="00E206B4">
              <w:rPr>
                <w:rFonts w:ascii="Century Gothic" w:hAnsi="Century Gothic" w:cs="Arial"/>
                <w:b/>
                <w:bCs/>
                <w:sz w:val="20"/>
              </w:rPr>
              <w:tab/>
            </w:r>
            <w:sdt>
              <w:sdtPr>
                <w:rPr>
                  <w:rFonts w:ascii="Century Gothic" w:hAnsi="Century Gothic" w:cs="Arial"/>
                  <w:b/>
                  <w:bCs/>
                  <w:sz w:val="20"/>
                </w:rPr>
                <w:id w:val="29976810"/>
                <w:placeholder>
                  <w:docPart w:val="6852F36F833F4FCD96719706D9FB4390"/>
                </w:placeholder>
                <w:showingPlcHdr/>
                <w:comboBox>
                  <w:listItem w:displayText="Nursery" w:value="Nursery"/>
                  <w:listItem w:displayText="Infant" w:value="Infant"/>
                  <w:listItem w:displayText="Primary" w:value="Primary"/>
                  <w:listItem w:displayText="Secondary" w:value="Secondary"/>
                  <w:listItem w:displayText="Special" w:value="Special"/>
                  <w:listItem w:displayText="Any" w:value="Any"/>
                </w:comboBox>
              </w:sdtPr>
              <w:sdtEndPr/>
              <w:sdtContent>
                <w:r w:rsidR="00A07875">
                  <w:rPr>
                    <w:rStyle w:val="PlaceholderText"/>
                  </w:rPr>
                  <w:t>Please select one</w:t>
                </w:r>
                <w:r w:rsidR="00A07875" w:rsidRPr="005E439B">
                  <w:rPr>
                    <w:rStyle w:val="PlaceholderText"/>
                  </w:rPr>
                  <w:t>.</w:t>
                </w:r>
              </w:sdtContent>
            </w:sdt>
          </w:p>
        </w:tc>
      </w:tr>
    </w:tbl>
    <w:p w:rsidR="00E206B4" w:rsidRDefault="00E206B4">
      <w:pPr>
        <w:rPr>
          <w:rFonts w:ascii="Century Gothic" w:hAnsi="Century Gothic" w:cs="Arial"/>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gridCol w:w="35"/>
      </w:tblGrid>
      <w:tr w:rsidR="00E206B4" w:rsidTr="00A07875">
        <w:trPr>
          <w:gridAfter w:val="1"/>
          <w:wAfter w:w="35" w:type="dxa"/>
          <w:cantSplit/>
          <w:trHeight w:val="477"/>
        </w:trPr>
        <w:tc>
          <w:tcPr>
            <w:tcW w:w="9854" w:type="dxa"/>
            <w:tcBorders>
              <w:top w:val="nil"/>
              <w:left w:val="nil"/>
              <w:bottom w:val="nil"/>
              <w:right w:val="nil"/>
            </w:tcBorders>
            <w:vAlign w:val="center"/>
          </w:tcPr>
          <w:p w:rsidR="00E206B4" w:rsidRDefault="00E206B4">
            <w:pPr>
              <w:rPr>
                <w:rFonts w:ascii="Century Gothic" w:hAnsi="Century Gothic" w:cs="Arial"/>
                <w:bCs/>
                <w:sz w:val="20"/>
              </w:rPr>
            </w:pPr>
            <w:r>
              <w:rPr>
                <w:rFonts w:ascii="Century Gothic" w:hAnsi="Century Gothic" w:cs="Arial"/>
                <w:b/>
                <w:bCs/>
                <w:sz w:val="20"/>
              </w:rPr>
              <w:t>2.  Do you have a preferred school?</w:t>
            </w:r>
            <w:r>
              <w:rPr>
                <w:rFonts w:ascii="Century Gothic" w:hAnsi="Century Gothic" w:cs="Arial"/>
                <w:b/>
                <w:bCs/>
                <w:sz w:val="20"/>
              </w:rPr>
              <w:tab/>
            </w:r>
            <w:r>
              <w:rPr>
                <w:rFonts w:ascii="Century Gothic" w:hAnsi="Century Gothic" w:cs="Arial"/>
                <w:bCs/>
                <w:sz w:val="20"/>
              </w:rPr>
              <w:t xml:space="preserve">       </w:t>
            </w:r>
            <w:r w:rsidR="00A07875">
              <w:rPr>
                <w:rFonts w:ascii="Century Gothic" w:hAnsi="Century Gothic" w:cs="Arial"/>
                <w:bCs/>
                <w:sz w:val="20"/>
              </w:rPr>
              <w:t xml:space="preserve">                       </w:t>
            </w:r>
            <w:r>
              <w:rPr>
                <w:rFonts w:ascii="Century Gothic" w:hAnsi="Century Gothic" w:cs="Arial"/>
                <w:bCs/>
                <w:sz w:val="20"/>
              </w:rPr>
              <w:t xml:space="preserve">       </w:t>
            </w:r>
            <w:r>
              <w:rPr>
                <w:rFonts w:ascii="Century Gothic" w:hAnsi="Century Gothic" w:cs="Arial"/>
                <w:sz w:val="20"/>
              </w:rPr>
              <w:t xml:space="preserve">Yes    </w:t>
            </w:r>
            <w:r w:rsidR="00DC29AD">
              <w:rPr>
                <w:rFonts w:ascii="Century Gothic" w:hAnsi="Century Gothic" w:cs="Arial"/>
                <w:sz w:val="20"/>
              </w:rPr>
              <w:fldChar w:fldCharType="begin">
                <w:ffData>
                  <w:name w:val="Check4"/>
                  <w:enabled/>
                  <w:calcOnExit w:val="0"/>
                  <w:checkBox>
                    <w:sizeAuto/>
                    <w:default w:val="0"/>
                  </w:checkBox>
                </w:ffData>
              </w:fldChar>
            </w:r>
            <w:r>
              <w:rPr>
                <w:rFonts w:ascii="Century Gothic" w:hAnsi="Century Gothic" w:cs="Arial"/>
                <w:sz w:val="20"/>
              </w:rPr>
              <w:instrText xml:space="preserve"> FORMCHECKBOX </w:instrText>
            </w:r>
            <w:r w:rsidR="00DC29AD">
              <w:rPr>
                <w:rFonts w:ascii="Century Gothic" w:hAnsi="Century Gothic" w:cs="Arial"/>
                <w:sz w:val="20"/>
              </w:rPr>
            </w:r>
            <w:r w:rsidR="00DC29AD">
              <w:rPr>
                <w:rFonts w:ascii="Century Gothic" w:hAnsi="Century Gothic" w:cs="Arial"/>
                <w:sz w:val="20"/>
              </w:rPr>
              <w:fldChar w:fldCharType="end"/>
            </w:r>
            <w:r>
              <w:rPr>
                <w:rFonts w:ascii="Century Gothic" w:hAnsi="Century Gothic" w:cs="Arial"/>
                <w:sz w:val="20"/>
              </w:rPr>
              <w:t xml:space="preserve">          No    </w:t>
            </w:r>
            <w:r w:rsidR="00DC29AD">
              <w:rPr>
                <w:rFonts w:ascii="Century Gothic" w:hAnsi="Century Gothic" w:cs="Arial"/>
                <w:sz w:val="20"/>
              </w:rPr>
              <w:fldChar w:fldCharType="begin">
                <w:ffData>
                  <w:name w:val="Check5"/>
                  <w:enabled/>
                  <w:calcOnExit w:val="0"/>
                  <w:checkBox>
                    <w:sizeAuto/>
                    <w:default w:val="0"/>
                    <w:checked w:val="0"/>
                  </w:checkBox>
                </w:ffData>
              </w:fldChar>
            </w:r>
            <w:r>
              <w:rPr>
                <w:rFonts w:ascii="Century Gothic" w:hAnsi="Century Gothic" w:cs="Arial"/>
                <w:sz w:val="20"/>
              </w:rPr>
              <w:instrText xml:space="preserve"> FORMCHECKBOX </w:instrText>
            </w:r>
            <w:r w:rsidR="00DC29AD">
              <w:rPr>
                <w:rFonts w:ascii="Century Gothic" w:hAnsi="Century Gothic" w:cs="Arial"/>
                <w:sz w:val="20"/>
              </w:rPr>
            </w:r>
            <w:r w:rsidR="00DC29AD">
              <w:rPr>
                <w:rFonts w:ascii="Century Gothic" w:hAnsi="Century Gothic" w:cs="Arial"/>
                <w:sz w:val="20"/>
              </w:rPr>
              <w:fldChar w:fldCharType="end"/>
            </w:r>
            <w:r>
              <w:rPr>
                <w:rFonts w:ascii="Century Gothic" w:hAnsi="Century Gothic" w:cs="Arial"/>
                <w:sz w:val="20"/>
              </w:rPr>
              <w:t xml:space="preserve">    </w:t>
            </w:r>
            <w:r>
              <w:rPr>
                <w:rFonts w:ascii="Century Gothic" w:hAnsi="Century Gothic" w:cs="Arial"/>
                <w:bCs/>
                <w:sz w:val="20"/>
              </w:rPr>
              <w:t xml:space="preserve">                          </w:t>
            </w:r>
          </w:p>
        </w:tc>
      </w:tr>
      <w:tr w:rsidR="00E206B4" w:rsidTr="00A07875">
        <w:trPr>
          <w:gridAfter w:val="1"/>
          <w:wAfter w:w="35" w:type="dxa"/>
          <w:cantSplit/>
          <w:trHeight w:val="412"/>
        </w:trPr>
        <w:tc>
          <w:tcPr>
            <w:tcW w:w="9854" w:type="dxa"/>
            <w:tcBorders>
              <w:top w:val="nil"/>
              <w:left w:val="nil"/>
              <w:bottom w:val="nil"/>
              <w:right w:val="nil"/>
            </w:tcBorders>
            <w:vAlign w:val="center"/>
          </w:tcPr>
          <w:p w:rsidR="00152DBB" w:rsidRDefault="00E206B4">
            <w:pPr>
              <w:rPr>
                <w:rFonts w:ascii="Century Gothic" w:hAnsi="Century Gothic" w:cs="Arial"/>
                <w:b/>
                <w:sz w:val="20"/>
              </w:rPr>
            </w:pPr>
            <w:r>
              <w:rPr>
                <w:rFonts w:ascii="Century Gothic" w:hAnsi="Century Gothic" w:cs="Arial"/>
                <w:b/>
                <w:sz w:val="20"/>
              </w:rPr>
              <w:t xml:space="preserve">     If yes, which one?     </w:t>
            </w:r>
            <w:r w:rsidR="00DC29AD">
              <w:rPr>
                <w:rFonts w:ascii="Century Gothic" w:hAnsi="Century Gothic"/>
                <w:sz w:val="20"/>
              </w:rPr>
              <w:fldChar w:fldCharType="begin">
                <w:ffData>
                  <w:name w:val="Text9"/>
                  <w:enabled/>
                  <w:calcOnExit w:val="0"/>
                  <w:textInput/>
                </w:ffData>
              </w:fldChar>
            </w:r>
            <w:r>
              <w:rPr>
                <w:rFonts w:ascii="Century Gothic" w:hAnsi="Century Gothic"/>
                <w:sz w:val="20"/>
              </w:rPr>
              <w:instrText xml:space="preserve"> FORMTEXT </w:instrText>
            </w:r>
            <w:r w:rsidR="00DC29AD">
              <w:rPr>
                <w:rFonts w:ascii="Century Gothic" w:hAnsi="Century Gothic"/>
                <w:sz w:val="20"/>
              </w:rPr>
            </w:r>
            <w:r w:rsidR="00DC29AD">
              <w:rPr>
                <w:rFonts w:ascii="Century Gothic" w:hAnsi="Century Gothic"/>
                <w:sz w:val="20"/>
              </w:rPr>
              <w:fldChar w:fldCharType="separate"/>
            </w:r>
            <w:r>
              <w:rPr>
                <w:rFonts w:ascii="Century Gothic" w:hAnsi="Century Gothic"/>
                <w:noProof/>
                <w:sz w:val="20"/>
              </w:rPr>
              <w:t> </w:t>
            </w:r>
            <w:r>
              <w:rPr>
                <w:rFonts w:ascii="Century Gothic" w:hAnsi="Century Gothic"/>
                <w:noProof/>
                <w:sz w:val="20"/>
              </w:rPr>
              <w:t> </w:t>
            </w:r>
            <w:r>
              <w:rPr>
                <w:rFonts w:ascii="Century Gothic" w:hAnsi="Century Gothic"/>
                <w:noProof/>
                <w:sz w:val="20"/>
              </w:rPr>
              <w:t> </w:t>
            </w:r>
            <w:r>
              <w:rPr>
                <w:rFonts w:ascii="Century Gothic" w:hAnsi="Century Gothic"/>
                <w:noProof/>
                <w:sz w:val="20"/>
              </w:rPr>
              <w:t> </w:t>
            </w:r>
            <w:r>
              <w:rPr>
                <w:rFonts w:ascii="Century Gothic" w:hAnsi="Century Gothic"/>
                <w:noProof/>
                <w:sz w:val="20"/>
              </w:rPr>
              <w:t> </w:t>
            </w:r>
            <w:r w:rsidR="00DC29AD">
              <w:rPr>
                <w:rFonts w:ascii="Century Gothic" w:hAnsi="Century Gothic"/>
                <w:sz w:val="20"/>
              </w:rPr>
              <w:fldChar w:fldCharType="end"/>
            </w:r>
            <w:r>
              <w:rPr>
                <w:rFonts w:ascii="Century Gothic" w:hAnsi="Century Gothic" w:cs="Arial"/>
                <w:b/>
                <w:sz w:val="20"/>
              </w:rPr>
              <w:t xml:space="preserve">         </w:t>
            </w:r>
          </w:p>
          <w:p w:rsidR="00152DBB" w:rsidRDefault="00152DBB">
            <w:pPr>
              <w:rPr>
                <w:rFonts w:ascii="Century Gothic" w:hAnsi="Century Gothic" w:cs="Arial"/>
                <w:b/>
                <w:sz w:val="20"/>
              </w:rPr>
            </w:pPr>
          </w:p>
          <w:p w:rsidR="00A07875" w:rsidRDefault="00152DBB">
            <w:pPr>
              <w:rPr>
                <w:rFonts w:ascii="Century Gothic" w:hAnsi="Century Gothic" w:cs="Arial"/>
                <w:b/>
                <w:sz w:val="20"/>
              </w:rPr>
            </w:pPr>
            <w:r>
              <w:rPr>
                <w:rFonts w:ascii="Century Gothic" w:hAnsi="Century Gothic" w:cs="Arial"/>
                <w:b/>
                <w:sz w:val="20"/>
              </w:rPr>
              <w:t xml:space="preserve">3. Would you consider an appointment at a faith school?  </w:t>
            </w:r>
            <w:r w:rsidR="00E206B4">
              <w:rPr>
                <w:rFonts w:ascii="Century Gothic" w:hAnsi="Century Gothic" w:cs="Arial"/>
                <w:b/>
                <w:sz w:val="20"/>
              </w:rPr>
              <w:t xml:space="preserve">  </w:t>
            </w:r>
            <w:r w:rsidR="00A07875">
              <w:rPr>
                <w:rFonts w:ascii="Century Gothic" w:hAnsi="Century Gothic" w:cs="Arial"/>
                <w:sz w:val="20"/>
              </w:rPr>
              <w:t xml:space="preserve">Yes    </w:t>
            </w:r>
            <w:r w:rsidR="00DC29AD">
              <w:rPr>
                <w:rFonts w:ascii="Century Gothic" w:hAnsi="Century Gothic" w:cs="Arial"/>
                <w:sz w:val="20"/>
              </w:rPr>
              <w:fldChar w:fldCharType="begin">
                <w:ffData>
                  <w:name w:val="Check4"/>
                  <w:enabled/>
                  <w:calcOnExit w:val="0"/>
                  <w:checkBox>
                    <w:sizeAuto/>
                    <w:default w:val="0"/>
                  </w:checkBox>
                </w:ffData>
              </w:fldChar>
            </w:r>
            <w:r w:rsidR="00A07875">
              <w:rPr>
                <w:rFonts w:ascii="Century Gothic" w:hAnsi="Century Gothic" w:cs="Arial"/>
                <w:sz w:val="20"/>
              </w:rPr>
              <w:instrText xml:space="preserve"> FORMCHECKBOX </w:instrText>
            </w:r>
            <w:r w:rsidR="00DC29AD">
              <w:rPr>
                <w:rFonts w:ascii="Century Gothic" w:hAnsi="Century Gothic" w:cs="Arial"/>
                <w:sz w:val="20"/>
              </w:rPr>
            </w:r>
            <w:r w:rsidR="00DC29AD">
              <w:rPr>
                <w:rFonts w:ascii="Century Gothic" w:hAnsi="Century Gothic" w:cs="Arial"/>
                <w:sz w:val="20"/>
              </w:rPr>
              <w:fldChar w:fldCharType="end"/>
            </w:r>
            <w:r w:rsidR="00A07875">
              <w:rPr>
                <w:rFonts w:ascii="Century Gothic" w:hAnsi="Century Gothic" w:cs="Arial"/>
                <w:sz w:val="20"/>
              </w:rPr>
              <w:t xml:space="preserve">         </w:t>
            </w:r>
            <w:sdt>
              <w:sdtPr>
                <w:rPr>
                  <w:rFonts w:ascii="Century Gothic" w:hAnsi="Century Gothic" w:cs="Arial"/>
                  <w:b/>
                  <w:sz w:val="20"/>
                </w:rPr>
                <w:id w:val="29976823"/>
                <w:placeholder>
                  <w:docPart w:val="9B1CBAF51A6D4EBA82693DA6EC193F59"/>
                </w:placeholder>
                <w:showingPlcHdr/>
                <w:comboBox>
                  <w:listItem w:displayText="CE" w:value="CE"/>
                  <w:listItem w:displayText="RC" w:value="RC"/>
                  <w:listItem w:displayText="No preference" w:value="No preference"/>
                </w:comboBox>
              </w:sdtPr>
              <w:sdtEndPr/>
              <w:sdtContent>
                <w:r w:rsidR="00A07875">
                  <w:rPr>
                    <w:rStyle w:val="PlaceholderText"/>
                  </w:rPr>
                  <w:t>Please select one</w:t>
                </w:r>
                <w:r w:rsidR="00A07875" w:rsidRPr="005E439B">
                  <w:rPr>
                    <w:rStyle w:val="PlaceholderText"/>
                  </w:rPr>
                  <w:t>.</w:t>
                </w:r>
              </w:sdtContent>
            </w:sdt>
            <w:r w:rsidR="00A07875">
              <w:rPr>
                <w:rFonts w:ascii="Century Gothic" w:hAnsi="Century Gothic" w:cs="Arial"/>
                <w:sz w:val="20"/>
              </w:rPr>
              <w:t xml:space="preserve">     </w:t>
            </w:r>
            <w:r w:rsidR="00A07875">
              <w:rPr>
                <w:rFonts w:ascii="Century Gothic" w:hAnsi="Century Gothic" w:cs="Arial"/>
                <w:bCs/>
                <w:sz w:val="20"/>
              </w:rPr>
              <w:t xml:space="preserve">                          </w:t>
            </w:r>
          </w:p>
          <w:p w:rsidR="00A07875" w:rsidRDefault="00A07875">
            <w:pPr>
              <w:rPr>
                <w:rFonts w:ascii="Century Gothic" w:hAnsi="Century Gothic" w:cs="Arial"/>
                <w:b/>
                <w:sz w:val="20"/>
              </w:rPr>
            </w:pPr>
          </w:p>
          <w:p w:rsidR="00E206B4" w:rsidRDefault="00A07875" w:rsidP="00A07875">
            <w:pPr>
              <w:rPr>
                <w:rFonts w:ascii="Century Gothic" w:hAnsi="Century Gothic" w:cs="Arial"/>
                <w:bCs/>
                <w:sz w:val="20"/>
              </w:rPr>
            </w:pPr>
            <w:r>
              <w:rPr>
                <w:rFonts w:ascii="Century Gothic" w:hAnsi="Century Gothic" w:cs="Arial"/>
                <w:b/>
                <w:sz w:val="20"/>
              </w:rPr>
              <w:t xml:space="preserve">                                                                                                       </w:t>
            </w:r>
            <w:r>
              <w:rPr>
                <w:rFonts w:ascii="Century Gothic" w:hAnsi="Century Gothic" w:cs="Arial"/>
                <w:sz w:val="20"/>
              </w:rPr>
              <w:t xml:space="preserve">No    </w:t>
            </w:r>
            <w:r w:rsidR="00DC29AD">
              <w:rPr>
                <w:rFonts w:ascii="Century Gothic" w:hAnsi="Century Gothic" w:cs="Arial"/>
                <w:sz w:val="20"/>
              </w:rPr>
              <w:fldChar w:fldCharType="begin">
                <w:ffData>
                  <w:name w:val="Check5"/>
                  <w:enabled/>
                  <w:calcOnExit w:val="0"/>
                  <w:checkBox>
                    <w:sizeAuto/>
                    <w:default w:val="0"/>
                  </w:checkBox>
                </w:ffData>
              </w:fldChar>
            </w:r>
            <w:r>
              <w:rPr>
                <w:rFonts w:ascii="Century Gothic" w:hAnsi="Century Gothic" w:cs="Arial"/>
                <w:sz w:val="20"/>
              </w:rPr>
              <w:instrText xml:space="preserve"> FORMCHECKBOX </w:instrText>
            </w:r>
            <w:r w:rsidR="00DC29AD">
              <w:rPr>
                <w:rFonts w:ascii="Century Gothic" w:hAnsi="Century Gothic" w:cs="Arial"/>
                <w:sz w:val="20"/>
              </w:rPr>
            </w:r>
            <w:r w:rsidR="00DC29AD">
              <w:rPr>
                <w:rFonts w:ascii="Century Gothic" w:hAnsi="Century Gothic" w:cs="Arial"/>
                <w:sz w:val="20"/>
              </w:rPr>
              <w:fldChar w:fldCharType="end"/>
            </w:r>
            <w:r>
              <w:rPr>
                <w:rFonts w:ascii="Century Gothic" w:hAnsi="Century Gothic" w:cs="Arial"/>
                <w:sz w:val="20"/>
              </w:rPr>
              <w:t xml:space="preserve">    </w:t>
            </w:r>
            <w:r>
              <w:rPr>
                <w:rFonts w:ascii="Century Gothic" w:hAnsi="Century Gothic" w:cs="Arial"/>
                <w:bCs/>
                <w:sz w:val="20"/>
              </w:rPr>
              <w:t xml:space="preserve">                       </w:t>
            </w:r>
            <w:r>
              <w:rPr>
                <w:rFonts w:ascii="Century Gothic" w:hAnsi="Century Gothic" w:cs="Arial"/>
                <w:b/>
                <w:sz w:val="20"/>
              </w:rPr>
              <w:t xml:space="preserve">                        </w:t>
            </w:r>
            <w:r w:rsidR="00E206B4">
              <w:rPr>
                <w:rFonts w:ascii="Century Gothic" w:hAnsi="Century Gothic" w:cs="Arial"/>
                <w:b/>
                <w:sz w:val="20"/>
              </w:rPr>
              <w:t xml:space="preserve">                                                                                                                       </w:t>
            </w:r>
          </w:p>
        </w:tc>
      </w:tr>
      <w:tr w:rsidR="00152DBB" w:rsidTr="00A07875">
        <w:trPr>
          <w:gridAfter w:val="1"/>
          <w:wAfter w:w="35" w:type="dxa"/>
          <w:cantSplit/>
          <w:trHeight w:val="412"/>
        </w:trPr>
        <w:tc>
          <w:tcPr>
            <w:tcW w:w="9854" w:type="dxa"/>
            <w:tcBorders>
              <w:top w:val="nil"/>
              <w:left w:val="nil"/>
              <w:bottom w:val="nil"/>
              <w:right w:val="nil"/>
            </w:tcBorders>
            <w:vAlign w:val="center"/>
          </w:tcPr>
          <w:p w:rsidR="00152DBB" w:rsidRDefault="00152DBB">
            <w:pPr>
              <w:rPr>
                <w:rFonts w:ascii="Century Gothic" w:hAnsi="Century Gothic" w:cs="Arial"/>
                <w:b/>
                <w:sz w:val="20"/>
              </w:rPr>
            </w:pPr>
          </w:p>
        </w:tc>
      </w:tr>
      <w:tr w:rsidR="00E206B4" w:rsidTr="00A07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9889" w:type="dxa"/>
            <w:gridSpan w:val="2"/>
            <w:vAlign w:val="center"/>
          </w:tcPr>
          <w:p w:rsidR="00E206B4" w:rsidRDefault="00A07875">
            <w:pPr>
              <w:rPr>
                <w:rFonts w:ascii="Century Gothic" w:hAnsi="Century Gothic" w:cs="Arial"/>
                <w:b/>
                <w:bCs/>
                <w:sz w:val="20"/>
                <w:szCs w:val="22"/>
              </w:rPr>
            </w:pPr>
            <w:r>
              <w:rPr>
                <w:rFonts w:ascii="Century Gothic" w:hAnsi="Century Gothic" w:cs="Arial"/>
                <w:b/>
                <w:bCs/>
                <w:sz w:val="20"/>
              </w:rPr>
              <w:t>4</w:t>
            </w:r>
            <w:r w:rsidR="00E206B4">
              <w:rPr>
                <w:rFonts w:ascii="Century Gothic" w:hAnsi="Century Gothic" w:cs="Arial"/>
                <w:b/>
                <w:bCs/>
                <w:sz w:val="20"/>
              </w:rPr>
              <w:t xml:space="preserve">. </w:t>
            </w:r>
            <w:r w:rsidR="00E206B4">
              <w:rPr>
                <w:rFonts w:ascii="Century Gothic" w:hAnsi="Century Gothic" w:cs="Arial"/>
                <w:b/>
                <w:bCs/>
                <w:sz w:val="20"/>
                <w:szCs w:val="22"/>
              </w:rPr>
              <w:t xml:space="preserve">To help towards the proportionality of LA seats we need to know if you have any political    </w:t>
            </w:r>
          </w:p>
          <w:p w:rsidR="00E206B4" w:rsidRDefault="00E206B4">
            <w:pPr>
              <w:rPr>
                <w:rFonts w:ascii="Century Gothic" w:hAnsi="Century Gothic" w:cs="Arial"/>
                <w:b/>
                <w:bCs/>
                <w:sz w:val="20"/>
                <w:szCs w:val="22"/>
              </w:rPr>
            </w:pPr>
            <w:r>
              <w:rPr>
                <w:rFonts w:ascii="Century Gothic" w:hAnsi="Century Gothic" w:cs="Arial"/>
                <w:b/>
                <w:bCs/>
                <w:sz w:val="20"/>
                <w:szCs w:val="22"/>
              </w:rPr>
              <w:t xml:space="preserve">    affiliation; ie are you </w:t>
            </w:r>
            <w:r>
              <w:rPr>
                <w:rFonts w:ascii="Century Gothic" w:hAnsi="Century Gothic" w:cs="Arial"/>
                <w:b/>
                <w:bCs/>
                <w:sz w:val="20"/>
                <w:szCs w:val="22"/>
                <w:u w:val="single"/>
              </w:rPr>
              <w:t>actively</w:t>
            </w:r>
            <w:r>
              <w:rPr>
                <w:rFonts w:ascii="Century Gothic" w:hAnsi="Century Gothic" w:cs="Arial"/>
                <w:b/>
                <w:bCs/>
                <w:sz w:val="20"/>
                <w:szCs w:val="22"/>
              </w:rPr>
              <w:t xml:space="preserve"> involved with a political group (eg a party member, canvasser     </w:t>
            </w:r>
          </w:p>
          <w:p w:rsidR="00E206B4" w:rsidRDefault="00E206B4" w:rsidP="00213310">
            <w:pPr>
              <w:rPr>
                <w:rFonts w:ascii="Century Gothic" w:hAnsi="Century Gothic" w:cs="Arial"/>
                <w:sz w:val="20"/>
              </w:rPr>
            </w:pPr>
            <w:r>
              <w:rPr>
                <w:rFonts w:ascii="Century Gothic" w:hAnsi="Century Gothic" w:cs="Arial"/>
                <w:b/>
                <w:bCs/>
                <w:sz w:val="20"/>
                <w:szCs w:val="22"/>
              </w:rPr>
              <w:t xml:space="preserve">    </w:t>
            </w:r>
            <w:proofErr w:type="gramStart"/>
            <w:r>
              <w:rPr>
                <w:rFonts w:ascii="Century Gothic" w:hAnsi="Century Gothic" w:cs="Arial"/>
                <w:b/>
                <w:bCs/>
                <w:sz w:val="20"/>
                <w:szCs w:val="22"/>
              </w:rPr>
              <w:t>etc</w:t>
            </w:r>
            <w:proofErr w:type="gramEnd"/>
            <w:r>
              <w:rPr>
                <w:rFonts w:ascii="Century Gothic" w:hAnsi="Century Gothic" w:cs="Arial"/>
                <w:b/>
                <w:bCs/>
                <w:sz w:val="20"/>
                <w:szCs w:val="22"/>
              </w:rPr>
              <w:t>)?  If so please select your party below; if not please select “no affiliation”.</w:t>
            </w:r>
          </w:p>
        </w:tc>
      </w:tr>
      <w:tr w:rsidR="00E206B4" w:rsidTr="00A078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9889" w:type="dxa"/>
            <w:gridSpan w:val="2"/>
            <w:vAlign w:val="center"/>
          </w:tcPr>
          <w:p w:rsidR="00E206B4" w:rsidRDefault="00E206B4">
            <w:pPr>
              <w:rPr>
                <w:rFonts w:ascii="Century Gothic" w:hAnsi="Century Gothic" w:cs="Arial"/>
                <w:sz w:val="20"/>
              </w:rPr>
            </w:pPr>
          </w:p>
          <w:p w:rsidR="00E206B4" w:rsidRDefault="00E206B4">
            <w:pPr>
              <w:rPr>
                <w:rFonts w:ascii="Century Gothic" w:hAnsi="Century Gothic" w:cs="Arial"/>
                <w:sz w:val="20"/>
              </w:rPr>
            </w:pPr>
            <w:r>
              <w:rPr>
                <w:rFonts w:ascii="Century Gothic" w:hAnsi="Century Gothic" w:cs="Arial"/>
                <w:sz w:val="20"/>
              </w:rPr>
              <w:t xml:space="preserve">    Labour  </w:t>
            </w:r>
            <w:r w:rsidR="00DC29AD">
              <w:rPr>
                <w:rFonts w:ascii="Century Gothic" w:hAnsi="Century Gothic" w:cs="Arial"/>
                <w:sz w:val="20"/>
              </w:rPr>
              <w:fldChar w:fldCharType="begin">
                <w:ffData>
                  <w:name w:val="Check2"/>
                  <w:enabled/>
                  <w:calcOnExit w:val="0"/>
                  <w:checkBox>
                    <w:sizeAuto/>
                    <w:default w:val="0"/>
                  </w:checkBox>
                </w:ffData>
              </w:fldChar>
            </w:r>
            <w:r>
              <w:rPr>
                <w:rFonts w:ascii="Century Gothic" w:hAnsi="Century Gothic" w:cs="Arial"/>
                <w:sz w:val="20"/>
              </w:rPr>
              <w:instrText xml:space="preserve"> FORMCHECKBOX </w:instrText>
            </w:r>
            <w:r w:rsidR="00DC29AD">
              <w:rPr>
                <w:rFonts w:ascii="Century Gothic" w:hAnsi="Century Gothic" w:cs="Arial"/>
                <w:sz w:val="20"/>
              </w:rPr>
            </w:r>
            <w:r w:rsidR="00DC29AD">
              <w:rPr>
                <w:rFonts w:ascii="Century Gothic" w:hAnsi="Century Gothic" w:cs="Arial"/>
                <w:sz w:val="20"/>
              </w:rPr>
              <w:fldChar w:fldCharType="end"/>
            </w:r>
            <w:r>
              <w:rPr>
                <w:rFonts w:ascii="Century Gothic" w:hAnsi="Century Gothic" w:cs="Arial"/>
                <w:sz w:val="20"/>
              </w:rPr>
              <w:t xml:space="preserve">     Liberal Democrat   </w:t>
            </w:r>
            <w:r w:rsidR="00DC29AD">
              <w:rPr>
                <w:rFonts w:ascii="Century Gothic" w:hAnsi="Century Gothic" w:cs="Arial"/>
                <w:sz w:val="20"/>
              </w:rPr>
              <w:fldChar w:fldCharType="begin">
                <w:ffData>
                  <w:name w:val="Check3"/>
                  <w:enabled/>
                  <w:calcOnExit w:val="0"/>
                  <w:checkBox>
                    <w:sizeAuto/>
                    <w:default w:val="0"/>
                  </w:checkBox>
                </w:ffData>
              </w:fldChar>
            </w:r>
            <w:r>
              <w:rPr>
                <w:rFonts w:ascii="Century Gothic" w:hAnsi="Century Gothic" w:cs="Arial"/>
                <w:sz w:val="20"/>
              </w:rPr>
              <w:instrText xml:space="preserve"> FORMCHECKBOX </w:instrText>
            </w:r>
            <w:r w:rsidR="00DC29AD">
              <w:rPr>
                <w:rFonts w:ascii="Century Gothic" w:hAnsi="Century Gothic" w:cs="Arial"/>
                <w:sz w:val="20"/>
              </w:rPr>
            </w:r>
            <w:r w:rsidR="00DC29AD">
              <w:rPr>
                <w:rFonts w:ascii="Century Gothic" w:hAnsi="Century Gothic" w:cs="Arial"/>
                <w:sz w:val="20"/>
              </w:rPr>
              <w:fldChar w:fldCharType="end"/>
            </w:r>
            <w:r>
              <w:rPr>
                <w:rFonts w:ascii="Century Gothic" w:hAnsi="Century Gothic" w:cs="Arial"/>
                <w:sz w:val="20"/>
              </w:rPr>
              <w:t xml:space="preserve">      Conservative             </w:t>
            </w:r>
            <w:r w:rsidR="00DC29AD">
              <w:rPr>
                <w:rFonts w:ascii="Century Gothic" w:hAnsi="Century Gothic" w:cs="Arial"/>
                <w:sz w:val="20"/>
              </w:rPr>
              <w:fldChar w:fldCharType="begin">
                <w:ffData>
                  <w:name w:val="Check4"/>
                  <w:enabled/>
                  <w:calcOnExit w:val="0"/>
                  <w:checkBox>
                    <w:sizeAuto/>
                    <w:default w:val="0"/>
                  </w:checkBox>
                </w:ffData>
              </w:fldChar>
            </w:r>
            <w:r>
              <w:rPr>
                <w:rFonts w:ascii="Century Gothic" w:hAnsi="Century Gothic" w:cs="Arial"/>
                <w:sz w:val="20"/>
              </w:rPr>
              <w:instrText xml:space="preserve"> FORMCHECKBOX </w:instrText>
            </w:r>
            <w:r w:rsidR="00DC29AD">
              <w:rPr>
                <w:rFonts w:ascii="Century Gothic" w:hAnsi="Century Gothic" w:cs="Arial"/>
                <w:sz w:val="20"/>
              </w:rPr>
            </w:r>
            <w:r w:rsidR="00DC29AD">
              <w:rPr>
                <w:rFonts w:ascii="Century Gothic" w:hAnsi="Century Gothic" w:cs="Arial"/>
                <w:sz w:val="20"/>
              </w:rPr>
              <w:fldChar w:fldCharType="end"/>
            </w:r>
            <w:r>
              <w:rPr>
                <w:rFonts w:ascii="Century Gothic" w:hAnsi="Century Gothic" w:cs="Arial"/>
                <w:sz w:val="20"/>
              </w:rPr>
              <w:t xml:space="preserve">      Independent </w:t>
            </w:r>
            <w:r w:rsidR="00DC29AD">
              <w:rPr>
                <w:rFonts w:ascii="Century Gothic" w:hAnsi="Century Gothic" w:cs="Arial"/>
                <w:sz w:val="20"/>
              </w:rPr>
              <w:fldChar w:fldCharType="begin">
                <w:ffData>
                  <w:name w:val="Check5"/>
                  <w:enabled/>
                  <w:calcOnExit w:val="0"/>
                  <w:checkBox>
                    <w:sizeAuto/>
                    <w:default w:val="0"/>
                  </w:checkBox>
                </w:ffData>
              </w:fldChar>
            </w:r>
            <w:r>
              <w:rPr>
                <w:rFonts w:ascii="Century Gothic" w:hAnsi="Century Gothic" w:cs="Arial"/>
                <w:sz w:val="20"/>
              </w:rPr>
              <w:instrText xml:space="preserve"> FORMCHECKBOX </w:instrText>
            </w:r>
            <w:r w:rsidR="00DC29AD">
              <w:rPr>
                <w:rFonts w:ascii="Century Gothic" w:hAnsi="Century Gothic" w:cs="Arial"/>
                <w:sz w:val="20"/>
              </w:rPr>
            </w:r>
            <w:r w:rsidR="00DC29AD">
              <w:rPr>
                <w:rFonts w:ascii="Century Gothic" w:hAnsi="Century Gothic" w:cs="Arial"/>
                <w:sz w:val="20"/>
              </w:rPr>
              <w:fldChar w:fldCharType="end"/>
            </w:r>
            <w:r>
              <w:rPr>
                <w:rFonts w:ascii="Century Gothic" w:hAnsi="Century Gothic" w:cs="Arial"/>
                <w:sz w:val="20"/>
              </w:rPr>
              <w:t xml:space="preserve">    </w:t>
            </w:r>
          </w:p>
          <w:p w:rsidR="00E206B4" w:rsidRDefault="00E206B4">
            <w:pPr>
              <w:rPr>
                <w:rFonts w:ascii="Century Gothic" w:hAnsi="Century Gothic" w:cs="Arial"/>
                <w:sz w:val="20"/>
              </w:rPr>
            </w:pPr>
            <w:r>
              <w:rPr>
                <w:rFonts w:ascii="Century Gothic" w:hAnsi="Century Gothic" w:cs="Arial"/>
                <w:sz w:val="20"/>
              </w:rPr>
              <w:t xml:space="preserve">  </w:t>
            </w:r>
          </w:p>
          <w:p w:rsidR="00E206B4" w:rsidRDefault="00E206B4">
            <w:pPr>
              <w:rPr>
                <w:rFonts w:ascii="Century Gothic" w:hAnsi="Century Gothic" w:cs="Arial"/>
                <w:sz w:val="20"/>
              </w:rPr>
            </w:pPr>
            <w:r>
              <w:rPr>
                <w:rFonts w:ascii="Century Gothic" w:hAnsi="Century Gothic" w:cs="Arial"/>
                <w:sz w:val="20"/>
              </w:rPr>
              <w:t xml:space="preserve">    Green   </w:t>
            </w:r>
            <w:r w:rsidR="00DC29AD">
              <w:rPr>
                <w:rFonts w:ascii="Century Gothic" w:hAnsi="Century Gothic" w:cs="Arial"/>
                <w:sz w:val="20"/>
              </w:rPr>
              <w:fldChar w:fldCharType="begin">
                <w:ffData>
                  <w:name w:val="Check6"/>
                  <w:enabled/>
                  <w:calcOnExit w:val="0"/>
                  <w:checkBox>
                    <w:sizeAuto/>
                    <w:default w:val="0"/>
                  </w:checkBox>
                </w:ffData>
              </w:fldChar>
            </w:r>
            <w:r>
              <w:rPr>
                <w:rFonts w:ascii="Century Gothic" w:hAnsi="Century Gothic" w:cs="Arial"/>
                <w:sz w:val="20"/>
              </w:rPr>
              <w:instrText xml:space="preserve"> FORMCHECKBOX </w:instrText>
            </w:r>
            <w:r w:rsidR="00DC29AD">
              <w:rPr>
                <w:rFonts w:ascii="Century Gothic" w:hAnsi="Century Gothic" w:cs="Arial"/>
                <w:sz w:val="20"/>
              </w:rPr>
            </w:r>
            <w:r w:rsidR="00DC29AD">
              <w:rPr>
                <w:rFonts w:ascii="Century Gothic" w:hAnsi="Century Gothic" w:cs="Arial"/>
                <w:sz w:val="20"/>
              </w:rPr>
              <w:fldChar w:fldCharType="end"/>
            </w:r>
            <w:r>
              <w:rPr>
                <w:rFonts w:ascii="Century Gothic" w:hAnsi="Century Gothic" w:cs="Arial"/>
                <w:sz w:val="20"/>
              </w:rPr>
              <w:t xml:space="preserve">     No affiliation            </w:t>
            </w:r>
            <w:r w:rsidR="00DC29AD">
              <w:rPr>
                <w:rFonts w:ascii="Century Gothic" w:hAnsi="Century Gothic" w:cs="Arial"/>
                <w:sz w:val="20"/>
              </w:rPr>
              <w:fldChar w:fldCharType="begin">
                <w:ffData>
                  <w:name w:val="Check7"/>
                  <w:enabled/>
                  <w:calcOnExit w:val="0"/>
                  <w:checkBox>
                    <w:sizeAuto/>
                    <w:default w:val="0"/>
                  </w:checkBox>
                </w:ffData>
              </w:fldChar>
            </w:r>
            <w:r>
              <w:rPr>
                <w:rFonts w:ascii="Century Gothic" w:hAnsi="Century Gothic" w:cs="Arial"/>
                <w:sz w:val="20"/>
              </w:rPr>
              <w:instrText xml:space="preserve"> FORMCHECKBOX </w:instrText>
            </w:r>
            <w:r w:rsidR="00DC29AD">
              <w:rPr>
                <w:rFonts w:ascii="Century Gothic" w:hAnsi="Century Gothic" w:cs="Arial"/>
                <w:sz w:val="20"/>
              </w:rPr>
            </w:r>
            <w:r w:rsidR="00DC29AD">
              <w:rPr>
                <w:rFonts w:ascii="Century Gothic" w:hAnsi="Century Gothic" w:cs="Arial"/>
                <w:sz w:val="20"/>
              </w:rPr>
              <w:fldChar w:fldCharType="end"/>
            </w:r>
            <w:r>
              <w:rPr>
                <w:rFonts w:ascii="Century Gothic" w:hAnsi="Century Gothic" w:cs="Arial"/>
                <w:sz w:val="20"/>
              </w:rPr>
              <w:t xml:space="preserve">     Other (please state)  </w:t>
            </w:r>
            <w:r w:rsidR="00DC29AD">
              <w:rPr>
                <w:rFonts w:ascii="Century Gothic" w:hAnsi="Century Gothic" w:cs="Arial"/>
                <w:sz w:val="20"/>
              </w:rPr>
              <w:fldChar w:fldCharType="begin">
                <w:ffData>
                  <w:name w:val="Check4"/>
                  <w:enabled/>
                  <w:calcOnExit w:val="0"/>
                  <w:checkBox>
                    <w:sizeAuto/>
                    <w:default w:val="0"/>
                  </w:checkBox>
                </w:ffData>
              </w:fldChar>
            </w:r>
            <w:r>
              <w:rPr>
                <w:rFonts w:ascii="Century Gothic" w:hAnsi="Century Gothic" w:cs="Arial"/>
                <w:sz w:val="20"/>
              </w:rPr>
              <w:instrText xml:space="preserve"> FORMCHECKBOX </w:instrText>
            </w:r>
            <w:r w:rsidR="00DC29AD">
              <w:rPr>
                <w:rFonts w:ascii="Century Gothic" w:hAnsi="Century Gothic" w:cs="Arial"/>
                <w:sz w:val="20"/>
              </w:rPr>
            </w:r>
            <w:r w:rsidR="00DC29AD">
              <w:rPr>
                <w:rFonts w:ascii="Century Gothic" w:hAnsi="Century Gothic" w:cs="Arial"/>
                <w:sz w:val="20"/>
              </w:rPr>
              <w:fldChar w:fldCharType="end"/>
            </w:r>
            <w:r>
              <w:rPr>
                <w:rFonts w:ascii="Century Gothic" w:hAnsi="Century Gothic" w:cs="Arial"/>
                <w:sz w:val="20"/>
              </w:rPr>
              <w:t xml:space="preserve">      </w:t>
            </w:r>
            <w:r w:rsidR="00DC29AD">
              <w:rPr>
                <w:rFonts w:ascii="Century Gothic" w:hAnsi="Century Gothic"/>
                <w:sz w:val="20"/>
              </w:rPr>
              <w:fldChar w:fldCharType="begin">
                <w:ffData>
                  <w:name w:val="Text9"/>
                  <w:enabled/>
                  <w:calcOnExit w:val="0"/>
                  <w:textInput/>
                </w:ffData>
              </w:fldChar>
            </w:r>
            <w:r>
              <w:rPr>
                <w:rFonts w:ascii="Century Gothic" w:hAnsi="Century Gothic"/>
                <w:sz w:val="20"/>
              </w:rPr>
              <w:instrText xml:space="preserve"> FORMTEXT </w:instrText>
            </w:r>
            <w:r w:rsidR="00DC29AD">
              <w:rPr>
                <w:rFonts w:ascii="Century Gothic" w:hAnsi="Century Gothic"/>
                <w:sz w:val="20"/>
              </w:rPr>
            </w:r>
            <w:r w:rsidR="00DC29AD">
              <w:rPr>
                <w:rFonts w:ascii="Century Gothic" w:hAnsi="Century Gothic"/>
                <w:sz w:val="20"/>
              </w:rPr>
              <w:fldChar w:fldCharType="separate"/>
            </w:r>
            <w:r>
              <w:rPr>
                <w:rFonts w:ascii="Century Gothic" w:hAnsi="Century Gothic"/>
                <w:noProof/>
                <w:sz w:val="20"/>
              </w:rPr>
              <w:t> </w:t>
            </w:r>
            <w:r>
              <w:rPr>
                <w:rFonts w:ascii="Century Gothic" w:hAnsi="Century Gothic"/>
                <w:noProof/>
                <w:sz w:val="20"/>
              </w:rPr>
              <w:t> </w:t>
            </w:r>
            <w:r>
              <w:rPr>
                <w:rFonts w:ascii="Century Gothic" w:hAnsi="Century Gothic"/>
                <w:noProof/>
                <w:sz w:val="20"/>
              </w:rPr>
              <w:t> </w:t>
            </w:r>
            <w:r>
              <w:rPr>
                <w:rFonts w:ascii="Century Gothic" w:hAnsi="Century Gothic"/>
                <w:noProof/>
                <w:sz w:val="20"/>
              </w:rPr>
              <w:t> </w:t>
            </w:r>
            <w:r>
              <w:rPr>
                <w:rFonts w:ascii="Century Gothic" w:hAnsi="Century Gothic"/>
                <w:noProof/>
                <w:sz w:val="20"/>
              </w:rPr>
              <w:t> </w:t>
            </w:r>
            <w:r w:rsidR="00DC29AD">
              <w:rPr>
                <w:rFonts w:ascii="Century Gothic" w:hAnsi="Century Gothic"/>
                <w:sz w:val="20"/>
              </w:rPr>
              <w:fldChar w:fldCharType="end"/>
            </w:r>
            <w:r>
              <w:rPr>
                <w:rFonts w:ascii="Century Gothic" w:hAnsi="Century Gothic" w:cs="Arial"/>
                <w:sz w:val="20"/>
              </w:rPr>
              <w:t xml:space="preserve"> </w:t>
            </w:r>
          </w:p>
          <w:p w:rsidR="00E206B4" w:rsidRDefault="00E206B4">
            <w:pPr>
              <w:rPr>
                <w:rFonts w:ascii="Century Gothic" w:hAnsi="Century Gothic" w:cs="Arial"/>
                <w:sz w:val="20"/>
              </w:rPr>
            </w:pPr>
            <w:r>
              <w:rPr>
                <w:rFonts w:ascii="Century Gothic" w:hAnsi="Century Gothic" w:cs="Arial"/>
                <w:sz w:val="20"/>
              </w:rPr>
              <w:t xml:space="preserve">     </w:t>
            </w:r>
          </w:p>
        </w:tc>
      </w:tr>
    </w:tbl>
    <w:p w:rsidR="00E206B4" w:rsidRDefault="00E206B4">
      <w:pPr>
        <w:rPr>
          <w:rFonts w:ascii="Century Gothic" w:hAnsi="Century Gothic" w:cs="Arial"/>
          <w:b/>
          <w:bCs/>
        </w:rPr>
      </w:pPr>
    </w:p>
    <w:p w:rsidR="00513755" w:rsidRDefault="00513755" w:rsidP="00E445EA">
      <w:pPr>
        <w:rPr>
          <w:rFonts w:ascii="Century Gothic" w:hAnsi="Century Gothic" w:cs="Arial"/>
          <w:b/>
          <w:bCs/>
          <w:sz w:val="20"/>
        </w:rPr>
      </w:pPr>
    </w:p>
    <w:p w:rsidR="00513755" w:rsidRDefault="00513755" w:rsidP="00E445EA">
      <w:pPr>
        <w:rPr>
          <w:rFonts w:ascii="Century Gothic" w:hAnsi="Century Gothic" w:cs="Arial"/>
          <w:b/>
          <w:bCs/>
          <w:sz w:val="20"/>
        </w:rPr>
      </w:pPr>
    </w:p>
    <w:p w:rsidR="00513755" w:rsidRDefault="00513755" w:rsidP="00E445EA">
      <w:pPr>
        <w:rPr>
          <w:rFonts w:ascii="Century Gothic" w:hAnsi="Century Gothic" w:cs="Arial"/>
          <w:b/>
          <w:bCs/>
          <w:sz w:val="20"/>
        </w:rPr>
      </w:pPr>
    </w:p>
    <w:p w:rsidR="00E445EA" w:rsidRDefault="00E445EA" w:rsidP="00E445EA">
      <w:pPr>
        <w:rPr>
          <w:rFonts w:ascii="Century Gothic" w:hAnsi="Century Gothic" w:cs="Arial"/>
          <w:b/>
          <w:bCs/>
          <w:sz w:val="20"/>
        </w:rPr>
      </w:pPr>
      <w:r>
        <w:rPr>
          <w:rFonts w:ascii="Century Gothic" w:hAnsi="Century Gothic" w:cs="Arial"/>
          <w:b/>
          <w:bCs/>
          <w:sz w:val="20"/>
        </w:rPr>
        <w:lastRenderedPageBreak/>
        <w:t xml:space="preserve">5. Employment Status:          </w:t>
      </w:r>
      <w:sdt>
        <w:sdtPr>
          <w:rPr>
            <w:rFonts w:ascii="Century Gothic" w:hAnsi="Century Gothic" w:cs="Arial"/>
            <w:b/>
            <w:bCs/>
            <w:sz w:val="20"/>
          </w:rPr>
          <w:id w:val="29976829"/>
          <w:placeholder>
            <w:docPart w:val="3117DFC7FAE849DE904290065D7CE7A8"/>
          </w:placeholder>
          <w:showingPlcHdr/>
          <w:comboBox>
            <w:listItem w:displayText="Employed" w:value="Employed"/>
            <w:listItem w:displayText="Unemployed" w:value="Unemployed"/>
            <w:listItem w:displayText="Retired" w:value="Retired"/>
          </w:comboBox>
        </w:sdtPr>
        <w:sdtEndPr/>
        <w:sdtContent>
          <w:r>
            <w:rPr>
              <w:rStyle w:val="PlaceholderText"/>
            </w:rPr>
            <w:t>Please select one</w:t>
          </w:r>
          <w:r w:rsidRPr="005E439B">
            <w:rPr>
              <w:rStyle w:val="PlaceholderText"/>
            </w:rPr>
            <w:t>.</w:t>
          </w:r>
        </w:sdtContent>
      </w:sdt>
    </w:p>
    <w:p w:rsidR="00993E64" w:rsidRDefault="00E445EA" w:rsidP="00E445EA">
      <w:pPr>
        <w:rPr>
          <w:rFonts w:ascii="Century Gothic" w:hAnsi="Century Gothic" w:cs="Arial"/>
          <w:b/>
          <w:bCs/>
          <w:sz w:val="20"/>
        </w:rPr>
      </w:pPr>
      <w:r>
        <w:rPr>
          <w:rFonts w:ascii="Century Gothic" w:hAnsi="Century Gothic" w:cs="Arial"/>
          <w:b/>
          <w:bCs/>
          <w:sz w:val="20"/>
        </w:rPr>
        <w:t xml:space="preserve">    </w:t>
      </w:r>
    </w:p>
    <w:p w:rsidR="00E445EA" w:rsidRDefault="00E445EA" w:rsidP="00993E64">
      <w:pPr>
        <w:ind w:firstLine="720"/>
        <w:rPr>
          <w:rFonts w:ascii="Century Gothic" w:hAnsi="Century Gothic"/>
        </w:rPr>
      </w:pPr>
      <w:r>
        <w:rPr>
          <w:rFonts w:ascii="Century Gothic" w:hAnsi="Century Gothic" w:cs="Arial"/>
          <w:b/>
          <w:bCs/>
          <w:sz w:val="20"/>
        </w:rPr>
        <w:t xml:space="preserve">Occupation                       </w:t>
      </w:r>
      <w:r w:rsidR="00DC29AD">
        <w:rPr>
          <w:rFonts w:ascii="Century Gothic" w:hAnsi="Century Gothic"/>
        </w:rPr>
        <w:fldChar w:fldCharType="begin">
          <w:ffData>
            <w:name w:val="Text9"/>
            <w:enabled/>
            <w:calcOnExit w:val="0"/>
            <w:textInput/>
          </w:ffData>
        </w:fldChar>
      </w:r>
      <w:r>
        <w:rPr>
          <w:rFonts w:ascii="Century Gothic" w:hAnsi="Century Gothic"/>
        </w:rPr>
        <w:instrText xml:space="preserve"> FORMTEXT </w:instrText>
      </w:r>
      <w:r w:rsidR="00DC29AD">
        <w:rPr>
          <w:rFonts w:ascii="Century Gothic" w:hAnsi="Century Gothic"/>
        </w:rPr>
      </w:r>
      <w:r w:rsidR="00DC29AD">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sidR="00DC29AD">
        <w:rPr>
          <w:rFonts w:ascii="Century Gothic" w:hAnsi="Century Gothic"/>
        </w:rPr>
        <w:fldChar w:fldCharType="end"/>
      </w:r>
    </w:p>
    <w:p w:rsidR="00E445EA" w:rsidRDefault="00E445EA" w:rsidP="00E445EA">
      <w:pPr>
        <w:rPr>
          <w:rFonts w:ascii="Century Gothic" w:hAnsi="Century Gothic" w:cs="Arial"/>
          <w:b/>
          <w:bCs/>
          <w:sz w:val="20"/>
        </w:rPr>
      </w:pPr>
    </w:p>
    <w:p w:rsidR="00E445EA" w:rsidRDefault="00E445EA" w:rsidP="00E445EA">
      <w:pPr>
        <w:rPr>
          <w:rFonts w:ascii="Century Gothic" w:hAnsi="Century Gothic"/>
        </w:rPr>
      </w:pPr>
      <w:r>
        <w:rPr>
          <w:rFonts w:ascii="Century Gothic" w:hAnsi="Century Gothic" w:cs="Arial"/>
          <w:b/>
          <w:bCs/>
          <w:sz w:val="20"/>
        </w:rPr>
        <w:t xml:space="preserve">   </w:t>
      </w:r>
      <w:r w:rsidR="00993E64">
        <w:rPr>
          <w:rFonts w:ascii="Century Gothic" w:hAnsi="Century Gothic" w:cs="Arial"/>
          <w:b/>
          <w:bCs/>
          <w:sz w:val="20"/>
        </w:rPr>
        <w:tab/>
      </w:r>
      <w:r>
        <w:rPr>
          <w:rFonts w:ascii="Century Gothic" w:hAnsi="Century Gothic" w:cs="Arial"/>
          <w:b/>
          <w:bCs/>
          <w:sz w:val="20"/>
        </w:rPr>
        <w:t xml:space="preserve"> Employer Name               </w:t>
      </w:r>
      <w:r w:rsidR="00DC29AD">
        <w:rPr>
          <w:rFonts w:ascii="Century Gothic" w:hAnsi="Century Gothic"/>
        </w:rPr>
        <w:fldChar w:fldCharType="begin">
          <w:ffData>
            <w:name w:val="Text9"/>
            <w:enabled/>
            <w:calcOnExit w:val="0"/>
            <w:textInput/>
          </w:ffData>
        </w:fldChar>
      </w:r>
      <w:r>
        <w:rPr>
          <w:rFonts w:ascii="Century Gothic" w:hAnsi="Century Gothic"/>
        </w:rPr>
        <w:instrText xml:space="preserve"> FORMTEXT </w:instrText>
      </w:r>
      <w:r w:rsidR="00DC29AD">
        <w:rPr>
          <w:rFonts w:ascii="Century Gothic" w:hAnsi="Century Gothic"/>
        </w:rPr>
      </w:r>
      <w:r w:rsidR="00DC29AD">
        <w:rPr>
          <w:rFonts w:ascii="Century Gothic" w:hAnsi="Century Gothic"/>
        </w:rPr>
        <w:fldChar w:fldCharType="separate"/>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Pr>
          <w:rFonts w:ascii="Century Gothic" w:hAnsi="Century Gothic"/>
          <w:noProof/>
        </w:rPr>
        <w:t> </w:t>
      </w:r>
      <w:r w:rsidR="00DC29AD">
        <w:rPr>
          <w:rFonts w:ascii="Century Gothic" w:hAnsi="Century Gothic"/>
        </w:rPr>
        <w:fldChar w:fldCharType="end"/>
      </w:r>
    </w:p>
    <w:p w:rsidR="00E206B4" w:rsidRDefault="00E206B4">
      <w:pPr>
        <w:rPr>
          <w:rFonts w:ascii="Century Gothic" w:hAnsi="Century Gothic" w:cs="Arial"/>
          <w:b/>
          <w:bCs/>
        </w:rPr>
      </w:pPr>
    </w:p>
    <w:p w:rsidR="00213310" w:rsidRPr="00E10869" w:rsidRDefault="00213310" w:rsidP="00213310">
      <w:pPr>
        <w:pStyle w:val="Header"/>
        <w:tabs>
          <w:tab w:val="clear" w:pos="4320"/>
          <w:tab w:val="clear" w:pos="8640"/>
        </w:tabs>
        <w:snapToGrid w:val="0"/>
        <w:rPr>
          <w:b/>
          <w:bCs/>
          <w:szCs w:val="22"/>
        </w:rPr>
      </w:pPr>
      <w:r>
        <w:rPr>
          <w:rFonts w:cs="Arial"/>
          <w:b/>
          <w:bCs/>
          <w:szCs w:val="22"/>
        </w:rPr>
        <w:t xml:space="preserve">6. </w:t>
      </w:r>
      <w:r>
        <w:rPr>
          <w:b/>
          <w:bCs/>
          <w:szCs w:val="22"/>
        </w:rPr>
        <w:t>Please say briefly why you would like to become a school governor?</w:t>
      </w:r>
    </w:p>
    <w:p w:rsidR="00213310" w:rsidRDefault="00213310" w:rsidP="00213310">
      <w:pPr>
        <w:snapToGrid w:val="0"/>
        <w:rPr>
          <w:rFonts w:ascii="Century Gothic" w:hAnsi="Century Gothic"/>
          <w:noProof/>
        </w:rPr>
      </w:pPr>
      <w:r>
        <w:rPr>
          <w:rFonts w:ascii="Century Gothic" w:hAnsi="Century Gothic"/>
        </w:rPr>
        <w:t xml:space="preserve">      </w:t>
      </w:r>
      <w:r w:rsidR="00DC29AD">
        <w:rPr>
          <w:rFonts w:ascii="Century Gothic" w:hAnsi="Century Gothic"/>
        </w:rPr>
        <w:fldChar w:fldCharType="begin">
          <w:ffData>
            <w:name w:val="Text9"/>
            <w:enabled/>
            <w:calcOnExit w:val="0"/>
            <w:textInput/>
          </w:ffData>
        </w:fldChar>
      </w:r>
      <w:r>
        <w:rPr>
          <w:rFonts w:ascii="Century Gothic" w:hAnsi="Century Gothic"/>
        </w:rPr>
        <w:instrText xml:space="preserve"> FORMTEXT </w:instrText>
      </w:r>
      <w:r w:rsidR="00DC29AD">
        <w:rPr>
          <w:rFonts w:ascii="Century Gothic" w:hAnsi="Century Gothic"/>
        </w:rPr>
      </w:r>
      <w:r w:rsidR="00DC29AD">
        <w:rPr>
          <w:rFonts w:ascii="Century Gothic" w:hAnsi="Century Gothic"/>
        </w:rPr>
        <w:fldChar w:fldCharType="separate"/>
      </w:r>
    </w:p>
    <w:p w:rsidR="00513755" w:rsidRDefault="00DC29AD" w:rsidP="00213310">
      <w:pPr>
        <w:rPr>
          <w:rFonts w:ascii="Century Gothic" w:hAnsi="Century Gothic" w:cs="Arial"/>
          <w:b/>
          <w:bCs/>
        </w:rPr>
      </w:pPr>
      <w:r>
        <w:rPr>
          <w:rFonts w:ascii="Century Gothic" w:hAnsi="Century Gothic"/>
        </w:rPr>
        <w:fldChar w:fldCharType="end"/>
      </w:r>
    </w:p>
    <w:p w:rsidR="00BB17CA" w:rsidRDefault="00BB17CA">
      <w:pPr>
        <w:rPr>
          <w:rFonts w:ascii="Century Gothic" w:hAnsi="Century Gothic" w:cs="Arial"/>
          <w:b/>
          <w:bCs/>
        </w:rPr>
      </w:pPr>
    </w:p>
    <w:tbl>
      <w:tblPr>
        <w:tblW w:w="9889" w:type="dxa"/>
        <w:tblLayout w:type="fixed"/>
        <w:tblLook w:val="01E0" w:firstRow="1" w:lastRow="1" w:firstColumn="1" w:lastColumn="1" w:noHBand="0" w:noVBand="0"/>
      </w:tblPr>
      <w:tblGrid>
        <w:gridCol w:w="2565"/>
        <w:gridCol w:w="520"/>
        <w:gridCol w:w="2693"/>
        <w:gridCol w:w="567"/>
        <w:gridCol w:w="2977"/>
        <w:gridCol w:w="284"/>
        <w:gridCol w:w="248"/>
        <w:gridCol w:w="35"/>
      </w:tblGrid>
      <w:tr w:rsidR="00E206B4" w:rsidTr="00213310">
        <w:trPr>
          <w:cantSplit/>
        </w:trPr>
        <w:tc>
          <w:tcPr>
            <w:tcW w:w="9889" w:type="dxa"/>
            <w:gridSpan w:val="8"/>
            <w:vAlign w:val="center"/>
          </w:tcPr>
          <w:p w:rsidR="00E206B4" w:rsidRDefault="00E10869">
            <w:pPr>
              <w:pStyle w:val="Header"/>
              <w:tabs>
                <w:tab w:val="clear" w:pos="4320"/>
                <w:tab w:val="clear" w:pos="8640"/>
              </w:tabs>
              <w:snapToGrid w:val="0"/>
              <w:rPr>
                <w:rFonts w:cs="Arial"/>
                <w:b/>
                <w:bCs/>
                <w:szCs w:val="22"/>
              </w:rPr>
            </w:pPr>
            <w:r>
              <w:rPr>
                <w:rFonts w:cs="Arial"/>
                <w:b/>
                <w:bCs/>
              </w:rPr>
              <w:t>6</w:t>
            </w:r>
            <w:r w:rsidR="00C114AC">
              <w:rPr>
                <w:rFonts w:cs="Arial"/>
                <w:b/>
                <w:bCs/>
              </w:rPr>
              <w:t>a</w:t>
            </w:r>
            <w:r w:rsidR="00E206B4">
              <w:rPr>
                <w:rFonts w:cs="Arial"/>
                <w:b/>
                <w:bCs/>
              </w:rPr>
              <w:t xml:space="preserve">. </w:t>
            </w:r>
            <w:r w:rsidR="00E206B4">
              <w:rPr>
                <w:rFonts w:cs="Arial"/>
                <w:b/>
                <w:bCs/>
                <w:szCs w:val="22"/>
              </w:rPr>
              <w:t xml:space="preserve">From the list below, please select </w:t>
            </w:r>
            <w:r w:rsidR="00E445EA">
              <w:rPr>
                <w:rFonts w:cs="Arial"/>
                <w:b/>
                <w:bCs/>
                <w:szCs w:val="22"/>
              </w:rPr>
              <w:t xml:space="preserve">which </w:t>
            </w:r>
            <w:r w:rsidR="00E206B4">
              <w:rPr>
                <w:rFonts w:cs="Arial"/>
                <w:b/>
                <w:bCs/>
                <w:szCs w:val="22"/>
              </w:rPr>
              <w:t>skills</w:t>
            </w:r>
            <w:r w:rsidR="00E445EA">
              <w:rPr>
                <w:rFonts w:cs="Arial"/>
                <w:b/>
                <w:bCs/>
                <w:szCs w:val="22"/>
              </w:rPr>
              <w:t xml:space="preserve"> you could bring to a governing body</w:t>
            </w:r>
            <w:r w:rsidR="00E206B4">
              <w:rPr>
                <w:rFonts w:cs="Arial"/>
                <w:b/>
                <w:bCs/>
                <w:szCs w:val="22"/>
              </w:rPr>
              <w:t>.</w:t>
            </w:r>
          </w:p>
          <w:p w:rsidR="00E206B4" w:rsidRDefault="00E206B4">
            <w:pPr>
              <w:rPr>
                <w:rFonts w:ascii="Century Gothic" w:hAnsi="Century Gothic" w:cs="Arial"/>
                <w:sz w:val="20"/>
              </w:rPr>
            </w:pPr>
            <w:r>
              <w:rPr>
                <w:rFonts w:ascii="Century Gothic" w:hAnsi="Century Gothic" w:cs="Arial"/>
                <w:b/>
                <w:bCs/>
                <w:sz w:val="20"/>
                <w:szCs w:val="22"/>
              </w:rPr>
              <w:t xml:space="preserve">      </w:t>
            </w:r>
            <w:r>
              <w:rPr>
                <w:rFonts w:ascii="Century Gothic" w:hAnsi="Century Gothic" w:cs="Arial"/>
                <w:b/>
                <w:bCs/>
                <w:i/>
                <w:iCs/>
                <w:sz w:val="20"/>
                <w:szCs w:val="22"/>
              </w:rPr>
              <w:t>(please tick the relevant boxes)</w:t>
            </w:r>
          </w:p>
        </w:tc>
      </w:tr>
      <w:tr w:rsidR="001B4FA7" w:rsidTr="00213310">
        <w:trPr>
          <w:cantSplit/>
          <w:trHeight w:val="3985"/>
        </w:trPr>
        <w:tc>
          <w:tcPr>
            <w:tcW w:w="2565" w:type="dxa"/>
            <w:tcBorders>
              <w:right w:val="single" w:sz="4" w:space="0" w:color="FFFFFF"/>
            </w:tcBorders>
            <w:vAlign w:val="center"/>
          </w:tcPr>
          <w:p w:rsidR="001B4FA7" w:rsidRDefault="00E956CB">
            <w:pPr>
              <w:rPr>
                <w:rFonts w:ascii="Century Gothic" w:hAnsi="Century Gothic" w:cs="Arial"/>
                <w:sz w:val="20"/>
              </w:rPr>
            </w:pPr>
            <w:r>
              <w:rPr>
                <w:rFonts w:ascii="Century Gothic" w:hAnsi="Century Gothic" w:cs="Arial"/>
                <w:b/>
                <w:sz w:val="20"/>
              </w:rPr>
              <w:t xml:space="preserve"> </w:t>
            </w:r>
            <w:r w:rsidR="005968E5">
              <w:rPr>
                <w:rFonts w:ascii="Century Gothic" w:hAnsi="Century Gothic" w:cs="Arial"/>
                <w:b/>
                <w:sz w:val="20"/>
              </w:rPr>
              <w:t xml:space="preserve">  </w:t>
            </w:r>
            <w:r w:rsidR="001B4FA7">
              <w:rPr>
                <w:rFonts w:ascii="Century Gothic" w:hAnsi="Century Gothic" w:cs="Arial"/>
                <w:sz w:val="20"/>
              </w:rPr>
              <w:t xml:space="preserve"> Financial Planning</w:t>
            </w:r>
          </w:p>
          <w:p w:rsidR="001B4FA7" w:rsidRDefault="001B4FA7">
            <w:pPr>
              <w:rPr>
                <w:rFonts w:ascii="Century Gothic" w:hAnsi="Century Gothic" w:cs="Arial"/>
                <w:sz w:val="20"/>
              </w:rPr>
            </w:pPr>
            <w:r>
              <w:rPr>
                <w:rFonts w:ascii="Century Gothic" w:hAnsi="Century Gothic" w:cs="Arial"/>
                <w:sz w:val="20"/>
              </w:rPr>
              <w:t xml:space="preserve">    Project Management</w:t>
            </w:r>
          </w:p>
          <w:p w:rsidR="001B4FA7" w:rsidRDefault="001B4FA7">
            <w:pPr>
              <w:rPr>
                <w:rFonts w:ascii="Century Gothic" w:hAnsi="Century Gothic" w:cs="Arial"/>
                <w:sz w:val="20"/>
              </w:rPr>
            </w:pPr>
            <w:r>
              <w:rPr>
                <w:rFonts w:ascii="Century Gothic" w:hAnsi="Century Gothic" w:cs="Arial"/>
                <w:sz w:val="20"/>
              </w:rPr>
              <w:t xml:space="preserve">    Contracting Services</w:t>
            </w:r>
          </w:p>
          <w:p w:rsidR="001B4FA7" w:rsidRDefault="001B4FA7" w:rsidP="00E06A52">
            <w:pPr>
              <w:rPr>
                <w:rFonts w:ascii="Century Gothic" w:hAnsi="Century Gothic" w:cs="Arial"/>
                <w:sz w:val="20"/>
              </w:rPr>
            </w:pPr>
            <w:r>
              <w:rPr>
                <w:rFonts w:ascii="Century Gothic" w:hAnsi="Century Gothic" w:cs="Arial"/>
                <w:sz w:val="20"/>
              </w:rPr>
              <w:t xml:space="preserve">    Building Maintenance</w:t>
            </w:r>
          </w:p>
          <w:p w:rsidR="001B4FA7" w:rsidRDefault="001B4FA7" w:rsidP="00E06A52">
            <w:pPr>
              <w:rPr>
                <w:rFonts w:ascii="Century Gothic" w:hAnsi="Century Gothic" w:cs="Arial"/>
                <w:sz w:val="20"/>
              </w:rPr>
            </w:pPr>
            <w:r>
              <w:rPr>
                <w:rFonts w:ascii="Century Gothic" w:hAnsi="Century Gothic" w:cs="Arial"/>
                <w:sz w:val="20"/>
              </w:rPr>
              <w:t xml:space="preserve">    Health &amp; Safety</w:t>
            </w:r>
          </w:p>
          <w:p w:rsidR="001B4FA7" w:rsidRDefault="001B4FA7">
            <w:pPr>
              <w:rPr>
                <w:rFonts w:ascii="Century Gothic" w:hAnsi="Century Gothic" w:cs="Arial"/>
                <w:sz w:val="20"/>
              </w:rPr>
            </w:pPr>
            <w:r>
              <w:rPr>
                <w:rFonts w:ascii="Century Gothic" w:hAnsi="Century Gothic" w:cs="Arial"/>
                <w:sz w:val="20"/>
              </w:rPr>
              <w:t xml:space="preserve">    Data Analysis</w:t>
            </w:r>
          </w:p>
          <w:p w:rsidR="001B4FA7" w:rsidRDefault="001B4FA7">
            <w:pPr>
              <w:rPr>
                <w:rFonts w:ascii="Century Gothic" w:hAnsi="Century Gothic" w:cs="Arial"/>
                <w:sz w:val="20"/>
              </w:rPr>
            </w:pPr>
            <w:r>
              <w:rPr>
                <w:rFonts w:ascii="Century Gothic" w:hAnsi="Century Gothic" w:cs="Arial"/>
                <w:sz w:val="20"/>
              </w:rPr>
              <w:t xml:space="preserve">    ICT</w:t>
            </w:r>
          </w:p>
          <w:p w:rsidR="001B4FA7" w:rsidRDefault="001B4FA7">
            <w:pPr>
              <w:rPr>
                <w:rFonts w:ascii="Century Gothic" w:hAnsi="Century Gothic" w:cs="Arial"/>
                <w:sz w:val="20"/>
              </w:rPr>
            </w:pPr>
            <w:r>
              <w:rPr>
                <w:rFonts w:ascii="Century Gothic" w:hAnsi="Century Gothic" w:cs="Arial"/>
                <w:sz w:val="20"/>
              </w:rPr>
              <w:t xml:space="preserve">    Human Resources</w:t>
            </w:r>
          </w:p>
          <w:p w:rsidR="001B4FA7" w:rsidRDefault="001B4FA7">
            <w:pPr>
              <w:rPr>
                <w:rFonts w:ascii="Century Gothic" w:hAnsi="Century Gothic" w:cs="Arial"/>
                <w:sz w:val="20"/>
              </w:rPr>
            </w:pPr>
            <w:r>
              <w:rPr>
                <w:rFonts w:ascii="Century Gothic" w:hAnsi="Century Gothic" w:cs="Arial"/>
                <w:sz w:val="20"/>
              </w:rPr>
              <w:t xml:space="preserve">    Legal Knowledge</w:t>
            </w:r>
          </w:p>
          <w:p w:rsidR="001B4FA7" w:rsidRDefault="001B4FA7" w:rsidP="00241112">
            <w:pPr>
              <w:rPr>
                <w:rFonts w:ascii="Century Gothic" w:hAnsi="Century Gothic" w:cs="Arial"/>
                <w:sz w:val="20"/>
              </w:rPr>
            </w:pPr>
            <w:r>
              <w:rPr>
                <w:rFonts w:ascii="Century Gothic" w:hAnsi="Century Gothic" w:cs="Arial"/>
                <w:sz w:val="20"/>
              </w:rPr>
              <w:t xml:space="preserve">    </w:t>
            </w:r>
            <w:r w:rsidR="00CB79F6">
              <w:rPr>
                <w:rFonts w:ascii="Century Gothic" w:hAnsi="Century Gothic" w:cs="Arial"/>
                <w:sz w:val="20"/>
              </w:rPr>
              <w:t xml:space="preserve">Recruitment of </w:t>
            </w:r>
            <w:r w:rsidR="003D5854">
              <w:rPr>
                <w:rFonts w:ascii="Century Gothic" w:hAnsi="Century Gothic" w:cs="Arial"/>
                <w:sz w:val="20"/>
              </w:rPr>
              <w:t>S</w:t>
            </w:r>
            <w:r w:rsidR="00CB79F6">
              <w:rPr>
                <w:rFonts w:ascii="Century Gothic" w:hAnsi="Century Gothic" w:cs="Arial"/>
                <w:sz w:val="20"/>
              </w:rPr>
              <w:t>taff</w:t>
            </w:r>
          </w:p>
          <w:p w:rsidR="006216A5" w:rsidRDefault="006216A5" w:rsidP="00241112">
            <w:pPr>
              <w:rPr>
                <w:rFonts w:ascii="Century Gothic" w:hAnsi="Century Gothic" w:cs="Arial"/>
                <w:sz w:val="20"/>
              </w:rPr>
            </w:pPr>
          </w:p>
          <w:p w:rsidR="006216A5" w:rsidRDefault="006216A5" w:rsidP="00241112">
            <w:pPr>
              <w:rPr>
                <w:rFonts w:ascii="Century Gothic" w:hAnsi="Century Gothic" w:cs="Arial"/>
                <w:sz w:val="20"/>
              </w:rPr>
            </w:pPr>
            <w:r>
              <w:rPr>
                <w:rFonts w:ascii="Century Gothic" w:hAnsi="Century Gothic" w:cs="Arial"/>
                <w:sz w:val="20"/>
              </w:rPr>
              <w:t xml:space="preserve">    Other (please state) </w:t>
            </w:r>
          </w:p>
          <w:p w:rsidR="006216A5" w:rsidRPr="00C114AC" w:rsidRDefault="006216A5" w:rsidP="00241112">
            <w:pPr>
              <w:rPr>
                <w:rFonts w:ascii="Century Gothic" w:hAnsi="Century Gothic" w:cs="Arial"/>
                <w:sz w:val="20"/>
              </w:rPr>
            </w:pPr>
            <w:r>
              <w:rPr>
                <w:rFonts w:ascii="Century Gothic" w:hAnsi="Century Gothic" w:cs="Arial"/>
                <w:sz w:val="20"/>
              </w:rPr>
              <w:t xml:space="preserve">      </w:t>
            </w:r>
            <w:r w:rsidR="00DC29AD">
              <w:rPr>
                <w:rFonts w:ascii="Century Gothic" w:hAnsi="Century Gothic"/>
                <w:sz w:val="20"/>
              </w:rPr>
              <w:fldChar w:fldCharType="begin">
                <w:ffData>
                  <w:name w:val="Text9"/>
                  <w:enabled/>
                  <w:calcOnExit w:val="0"/>
                  <w:textInput/>
                </w:ffData>
              </w:fldChar>
            </w:r>
            <w:r>
              <w:rPr>
                <w:rFonts w:ascii="Century Gothic" w:hAnsi="Century Gothic"/>
                <w:sz w:val="20"/>
              </w:rPr>
              <w:instrText xml:space="preserve"> FORMTEXT </w:instrText>
            </w:r>
            <w:r w:rsidR="00DC29AD">
              <w:rPr>
                <w:rFonts w:ascii="Century Gothic" w:hAnsi="Century Gothic"/>
                <w:sz w:val="20"/>
              </w:rPr>
            </w:r>
            <w:r w:rsidR="00DC29AD">
              <w:rPr>
                <w:rFonts w:ascii="Century Gothic" w:hAnsi="Century Gothic"/>
                <w:sz w:val="20"/>
              </w:rPr>
              <w:fldChar w:fldCharType="separate"/>
            </w:r>
            <w:r>
              <w:rPr>
                <w:rFonts w:ascii="Century Gothic" w:hAnsi="Century Gothic"/>
                <w:noProof/>
                <w:sz w:val="20"/>
              </w:rPr>
              <w:t> </w:t>
            </w:r>
            <w:r>
              <w:rPr>
                <w:rFonts w:ascii="Century Gothic" w:hAnsi="Century Gothic"/>
                <w:noProof/>
                <w:sz w:val="20"/>
              </w:rPr>
              <w:t> </w:t>
            </w:r>
            <w:r>
              <w:rPr>
                <w:rFonts w:ascii="Century Gothic" w:hAnsi="Century Gothic"/>
                <w:noProof/>
                <w:sz w:val="20"/>
              </w:rPr>
              <w:t> </w:t>
            </w:r>
            <w:r>
              <w:rPr>
                <w:rFonts w:ascii="Century Gothic" w:hAnsi="Century Gothic"/>
                <w:noProof/>
                <w:sz w:val="20"/>
              </w:rPr>
              <w:t> </w:t>
            </w:r>
            <w:r>
              <w:rPr>
                <w:rFonts w:ascii="Century Gothic" w:hAnsi="Century Gothic"/>
                <w:noProof/>
                <w:sz w:val="20"/>
              </w:rPr>
              <w:t> </w:t>
            </w:r>
            <w:r w:rsidR="00DC29AD">
              <w:rPr>
                <w:rFonts w:ascii="Century Gothic" w:hAnsi="Century Gothic"/>
                <w:sz w:val="20"/>
              </w:rPr>
              <w:fldChar w:fldCharType="end"/>
            </w:r>
          </w:p>
        </w:tc>
        <w:tc>
          <w:tcPr>
            <w:tcW w:w="520" w:type="dxa"/>
            <w:tcBorders>
              <w:left w:val="single" w:sz="4" w:space="0" w:color="FFFFFF"/>
              <w:right w:val="single" w:sz="4" w:space="0" w:color="FFFFFF"/>
            </w:tcBorders>
            <w:vAlign w:val="center"/>
          </w:tcPr>
          <w:p w:rsidR="001B4FA7" w:rsidRDefault="00DC29AD" w:rsidP="001B4FA7">
            <w:pPr>
              <w:rPr>
                <w:rFonts w:ascii="Century Gothic" w:hAnsi="Century Gothic" w:cs="Arial"/>
                <w:sz w:val="20"/>
              </w:rPr>
            </w:pPr>
            <w:r>
              <w:rPr>
                <w:rFonts w:ascii="Century Gothic" w:hAnsi="Century Gothic" w:cs="Arial"/>
                <w:sz w:val="20"/>
              </w:rPr>
              <w:fldChar w:fldCharType="begin">
                <w:ffData>
                  <w:name w:val="Check5"/>
                  <w:enabled/>
                  <w:calcOnExit w:val="0"/>
                  <w:checkBox>
                    <w:sizeAuto/>
                    <w:default w:val="0"/>
                  </w:checkBox>
                </w:ffData>
              </w:fldChar>
            </w:r>
            <w:r w:rsidR="001B4FA7">
              <w:rPr>
                <w:rFonts w:ascii="Century Gothic" w:hAnsi="Century Gothic" w:cs="Arial"/>
                <w:sz w:val="20"/>
              </w:rPr>
              <w:instrText xml:space="preserve"> FORMCHECKBOX </w:instrText>
            </w:r>
            <w:r>
              <w:rPr>
                <w:rFonts w:ascii="Century Gothic" w:hAnsi="Century Gothic" w:cs="Arial"/>
                <w:sz w:val="20"/>
              </w:rPr>
            </w:r>
            <w:r>
              <w:rPr>
                <w:rFonts w:ascii="Century Gothic" w:hAnsi="Century Gothic" w:cs="Arial"/>
                <w:sz w:val="20"/>
              </w:rPr>
              <w:fldChar w:fldCharType="end"/>
            </w:r>
          </w:p>
          <w:p w:rsidR="001B4FA7" w:rsidRDefault="00DC29AD" w:rsidP="001B4FA7">
            <w:pPr>
              <w:rPr>
                <w:rFonts w:ascii="Century Gothic" w:hAnsi="Century Gothic" w:cs="Arial"/>
                <w:sz w:val="20"/>
              </w:rPr>
            </w:pPr>
            <w:r>
              <w:rPr>
                <w:rFonts w:ascii="Century Gothic" w:hAnsi="Century Gothic" w:cs="Arial"/>
                <w:sz w:val="20"/>
              </w:rPr>
              <w:fldChar w:fldCharType="begin">
                <w:ffData>
                  <w:name w:val="Check3"/>
                  <w:enabled/>
                  <w:calcOnExit w:val="0"/>
                  <w:checkBox>
                    <w:sizeAuto/>
                    <w:default w:val="0"/>
                  </w:checkBox>
                </w:ffData>
              </w:fldChar>
            </w:r>
            <w:r w:rsidR="001B4FA7">
              <w:rPr>
                <w:rFonts w:ascii="Century Gothic" w:hAnsi="Century Gothic" w:cs="Arial"/>
                <w:sz w:val="20"/>
              </w:rPr>
              <w:instrText xml:space="preserve"> FORMCHECKBOX </w:instrText>
            </w:r>
            <w:r>
              <w:rPr>
                <w:rFonts w:ascii="Century Gothic" w:hAnsi="Century Gothic" w:cs="Arial"/>
                <w:sz w:val="20"/>
              </w:rPr>
            </w:r>
            <w:r>
              <w:rPr>
                <w:rFonts w:ascii="Century Gothic" w:hAnsi="Century Gothic" w:cs="Arial"/>
                <w:sz w:val="20"/>
              </w:rPr>
              <w:fldChar w:fldCharType="end"/>
            </w:r>
          </w:p>
          <w:p w:rsidR="001B4FA7" w:rsidRDefault="00DC29AD" w:rsidP="001B4FA7">
            <w:pPr>
              <w:rPr>
                <w:rFonts w:ascii="Century Gothic" w:hAnsi="Century Gothic" w:cs="Arial"/>
                <w:sz w:val="20"/>
              </w:rPr>
            </w:pPr>
            <w:r>
              <w:rPr>
                <w:rFonts w:ascii="Century Gothic" w:hAnsi="Century Gothic" w:cs="Arial"/>
                <w:sz w:val="20"/>
              </w:rPr>
              <w:fldChar w:fldCharType="begin">
                <w:ffData>
                  <w:name w:val="Check6"/>
                  <w:enabled/>
                  <w:calcOnExit w:val="0"/>
                  <w:checkBox>
                    <w:sizeAuto/>
                    <w:default w:val="0"/>
                  </w:checkBox>
                </w:ffData>
              </w:fldChar>
            </w:r>
            <w:r w:rsidR="001B4FA7">
              <w:rPr>
                <w:rFonts w:ascii="Century Gothic" w:hAnsi="Century Gothic" w:cs="Arial"/>
                <w:sz w:val="20"/>
              </w:rPr>
              <w:instrText xml:space="preserve"> FORMCHECKBOX </w:instrText>
            </w:r>
            <w:r>
              <w:rPr>
                <w:rFonts w:ascii="Century Gothic" w:hAnsi="Century Gothic" w:cs="Arial"/>
                <w:sz w:val="20"/>
              </w:rPr>
            </w:r>
            <w:r>
              <w:rPr>
                <w:rFonts w:ascii="Century Gothic" w:hAnsi="Century Gothic" w:cs="Arial"/>
                <w:sz w:val="20"/>
              </w:rPr>
              <w:fldChar w:fldCharType="end"/>
            </w:r>
          </w:p>
          <w:p w:rsidR="001B4FA7" w:rsidRDefault="00DC29AD" w:rsidP="001B4FA7">
            <w:pPr>
              <w:rPr>
                <w:rFonts w:ascii="Century Gothic" w:hAnsi="Century Gothic" w:cs="Arial"/>
                <w:sz w:val="20"/>
              </w:rPr>
            </w:pPr>
            <w:r>
              <w:rPr>
                <w:rFonts w:ascii="Century Gothic" w:hAnsi="Century Gothic" w:cs="Arial"/>
                <w:sz w:val="20"/>
              </w:rPr>
              <w:fldChar w:fldCharType="begin">
                <w:ffData>
                  <w:name w:val="Check5"/>
                  <w:enabled/>
                  <w:calcOnExit w:val="0"/>
                  <w:checkBox>
                    <w:sizeAuto/>
                    <w:default w:val="0"/>
                  </w:checkBox>
                </w:ffData>
              </w:fldChar>
            </w:r>
            <w:r w:rsidR="001B4FA7">
              <w:rPr>
                <w:rFonts w:ascii="Century Gothic" w:hAnsi="Century Gothic" w:cs="Arial"/>
                <w:sz w:val="20"/>
              </w:rPr>
              <w:instrText xml:space="preserve"> FORMCHECKBOX </w:instrText>
            </w:r>
            <w:r>
              <w:rPr>
                <w:rFonts w:ascii="Century Gothic" w:hAnsi="Century Gothic" w:cs="Arial"/>
                <w:sz w:val="20"/>
              </w:rPr>
            </w:r>
            <w:r>
              <w:rPr>
                <w:rFonts w:ascii="Century Gothic" w:hAnsi="Century Gothic" w:cs="Arial"/>
                <w:sz w:val="20"/>
              </w:rPr>
              <w:fldChar w:fldCharType="end"/>
            </w:r>
          </w:p>
          <w:p w:rsidR="001B4FA7" w:rsidRDefault="00DC29AD" w:rsidP="001B4FA7">
            <w:pPr>
              <w:rPr>
                <w:rFonts w:ascii="Century Gothic" w:hAnsi="Century Gothic" w:cs="Arial"/>
                <w:sz w:val="20"/>
              </w:rPr>
            </w:pPr>
            <w:r>
              <w:rPr>
                <w:rFonts w:ascii="Century Gothic" w:hAnsi="Century Gothic" w:cs="Arial"/>
                <w:sz w:val="20"/>
              </w:rPr>
              <w:fldChar w:fldCharType="begin">
                <w:ffData>
                  <w:name w:val="Check5"/>
                  <w:enabled/>
                  <w:calcOnExit w:val="0"/>
                  <w:checkBox>
                    <w:sizeAuto/>
                    <w:default w:val="0"/>
                  </w:checkBox>
                </w:ffData>
              </w:fldChar>
            </w:r>
            <w:r w:rsidR="001B4FA7">
              <w:rPr>
                <w:rFonts w:ascii="Century Gothic" w:hAnsi="Century Gothic" w:cs="Arial"/>
                <w:sz w:val="20"/>
              </w:rPr>
              <w:instrText xml:space="preserve"> FORMCHECKBOX </w:instrText>
            </w:r>
            <w:r>
              <w:rPr>
                <w:rFonts w:ascii="Century Gothic" w:hAnsi="Century Gothic" w:cs="Arial"/>
                <w:sz w:val="20"/>
              </w:rPr>
            </w:r>
            <w:r>
              <w:rPr>
                <w:rFonts w:ascii="Century Gothic" w:hAnsi="Century Gothic" w:cs="Arial"/>
                <w:sz w:val="20"/>
              </w:rPr>
              <w:fldChar w:fldCharType="end"/>
            </w:r>
          </w:p>
          <w:p w:rsidR="001B4FA7" w:rsidRDefault="00DC29AD" w:rsidP="001B4FA7">
            <w:pPr>
              <w:rPr>
                <w:rFonts w:ascii="Century Gothic" w:hAnsi="Century Gothic" w:cs="Arial"/>
                <w:sz w:val="20"/>
              </w:rPr>
            </w:pPr>
            <w:r>
              <w:rPr>
                <w:rFonts w:ascii="Century Gothic" w:hAnsi="Century Gothic" w:cs="Arial"/>
                <w:sz w:val="20"/>
              </w:rPr>
              <w:fldChar w:fldCharType="begin">
                <w:ffData>
                  <w:name w:val="Check5"/>
                  <w:enabled/>
                  <w:calcOnExit w:val="0"/>
                  <w:checkBox>
                    <w:sizeAuto/>
                    <w:default w:val="0"/>
                  </w:checkBox>
                </w:ffData>
              </w:fldChar>
            </w:r>
            <w:r w:rsidR="001B4FA7">
              <w:rPr>
                <w:rFonts w:ascii="Century Gothic" w:hAnsi="Century Gothic" w:cs="Arial"/>
                <w:sz w:val="20"/>
              </w:rPr>
              <w:instrText xml:space="preserve"> FORMCHECKBOX </w:instrText>
            </w:r>
            <w:r>
              <w:rPr>
                <w:rFonts w:ascii="Century Gothic" w:hAnsi="Century Gothic" w:cs="Arial"/>
                <w:sz w:val="20"/>
              </w:rPr>
            </w:r>
            <w:r>
              <w:rPr>
                <w:rFonts w:ascii="Century Gothic" w:hAnsi="Century Gothic" w:cs="Arial"/>
                <w:sz w:val="20"/>
              </w:rPr>
              <w:fldChar w:fldCharType="end"/>
            </w:r>
          </w:p>
          <w:p w:rsidR="001B4FA7" w:rsidRDefault="00DC29AD" w:rsidP="001B4FA7">
            <w:pPr>
              <w:rPr>
                <w:rFonts w:ascii="Century Gothic" w:hAnsi="Century Gothic" w:cs="Arial"/>
                <w:sz w:val="20"/>
              </w:rPr>
            </w:pPr>
            <w:r>
              <w:rPr>
                <w:rFonts w:ascii="Century Gothic" w:hAnsi="Century Gothic" w:cs="Arial"/>
                <w:sz w:val="20"/>
              </w:rPr>
              <w:fldChar w:fldCharType="begin">
                <w:ffData>
                  <w:name w:val="Check5"/>
                  <w:enabled/>
                  <w:calcOnExit w:val="0"/>
                  <w:checkBox>
                    <w:sizeAuto/>
                    <w:default w:val="0"/>
                  </w:checkBox>
                </w:ffData>
              </w:fldChar>
            </w:r>
            <w:r w:rsidR="001B4FA7">
              <w:rPr>
                <w:rFonts w:ascii="Century Gothic" w:hAnsi="Century Gothic" w:cs="Arial"/>
                <w:sz w:val="20"/>
              </w:rPr>
              <w:instrText xml:space="preserve"> FORMCHECKBOX </w:instrText>
            </w:r>
            <w:r>
              <w:rPr>
                <w:rFonts w:ascii="Century Gothic" w:hAnsi="Century Gothic" w:cs="Arial"/>
                <w:sz w:val="20"/>
              </w:rPr>
            </w:r>
            <w:r>
              <w:rPr>
                <w:rFonts w:ascii="Century Gothic" w:hAnsi="Century Gothic" w:cs="Arial"/>
                <w:sz w:val="20"/>
              </w:rPr>
              <w:fldChar w:fldCharType="end"/>
            </w:r>
          </w:p>
          <w:p w:rsidR="001B4FA7" w:rsidRDefault="00DC29AD" w:rsidP="001B4FA7">
            <w:pPr>
              <w:rPr>
                <w:rFonts w:ascii="Century Gothic" w:hAnsi="Century Gothic" w:cs="Arial"/>
                <w:sz w:val="20"/>
              </w:rPr>
            </w:pPr>
            <w:r>
              <w:rPr>
                <w:rFonts w:ascii="Century Gothic" w:hAnsi="Century Gothic" w:cs="Arial"/>
                <w:sz w:val="20"/>
              </w:rPr>
              <w:fldChar w:fldCharType="begin">
                <w:ffData>
                  <w:name w:val="Check5"/>
                  <w:enabled/>
                  <w:calcOnExit w:val="0"/>
                  <w:checkBox>
                    <w:sizeAuto/>
                    <w:default w:val="0"/>
                  </w:checkBox>
                </w:ffData>
              </w:fldChar>
            </w:r>
            <w:r w:rsidR="001B4FA7">
              <w:rPr>
                <w:rFonts w:ascii="Century Gothic" w:hAnsi="Century Gothic" w:cs="Arial"/>
                <w:sz w:val="20"/>
              </w:rPr>
              <w:instrText xml:space="preserve"> FORMCHECKBOX </w:instrText>
            </w:r>
            <w:r>
              <w:rPr>
                <w:rFonts w:ascii="Century Gothic" w:hAnsi="Century Gothic" w:cs="Arial"/>
                <w:sz w:val="20"/>
              </w:rPr>
            </w:r>
            <w:r>
              <w:rPr>
                <w:rFonts w:ascii="Century Gothic" w:hAnsi="Century Gothic" w:cs="Arial"/>
                <w:sz w:val="20"/>
              </w:rPr>
              <w:fldChar w:fldCharType="end"/>
            </w:r>
          </w:p>
          <w:p w:rsidR="001B4FA7" w:rsidRDefault="00DC29AD" w:rsidP="001B4FA7">
            <w:pPr>
              <w:rPr>
                <w:rFonts w:ascii="Century Gothic" w:hAnsi="Century Gothic" w:cs="Arial"/>
                <w:sz w:val="20"/>
              </w:rPr>
            </w:pPr>
            <w:r>
              <w:rPr>
                <w:rFonts w:ascii="Century Gothic" w:hAnsi="Century Gothic" w:cs="Arial"/>
                <w:sz w:val="20"/>
              </w:rPr>
              <w:fldChar w:fldCharType="begin">
                <w:ffData>
                  <w:name w:val="Check7"/>
                  <w:enabled/>
                  <w:calcOnExit w:val="0"/>
                  <w:checkBox>
                    <w:sizeAuto/>
                    <w:default w:val="0"/>
                  </w:checkBox>
                </w:ffData>
              </w:fldChar>
            </w:r>
            <w:r w:rsidR="001B4FA7">
              <w:rPr>
                <w:rFonts w:ascii="Century Gothic" w:hAnsi="Century Gothic" w:cs="Arial"/>
                <w:sz w:val="20"/>
              </w:rPr>
              <w:instrText xml:space="preserve"> FORMCHECKBOX </w:instrText>
            </w:r>
            <w:r>
              <w:rPr>
                <w:rFonts w:ascii="Century Gothic" w:hAnsi="Century Gothic" w:cs="Arial"/>
                <w:sz w:val="20"/>
              </w:rPr>
            </w:r>
            <w:r>
              <w:rPr>
                <w:rFonts w:ascii="Century Gothic" w:hAnsi="Century Gothic" w:cs="Arial"/>
                <w:sz w:val="20"/>
              </w:rPr>
              <w:fldChar w:fldCharType="end"/>
            </w:r>
          </w:p>
          <w:p w:rsidR="00CB79F6" w:rsidRDefault="00DC29AD" w:rsidP="00CB79F6">
            <w:pPr>
              <w:rPr>
                <w:rFonts w:ascii="Century Gothic" w:hAnsi="Century Gothic" w:cs="Arial"/>
                <w:sz w:val="20"/>
              </w:rPr>
            </w:pPr>
            <w:r>
              <w:rPr>
                <w:rFonts w:ascii="Century Gothic" w:hAnsi="Century Gothic" w:cs="Arial"/>
                <w:sz w:val="20"/>
              </w:rPr>
              <w:fldChar w:fldCharType="begin">
                <w:ffData>
                  <w:name w:val="Check10"/>
                  <w:enabled/>
                  <w:calcOnExit w:val="0"/>
                  <w:checkBox>
                    <w:sizeAuto/>
                    <w:default w:val="0"/>
                  </w:checkBox>
                </w:ffData>
              </w:fldChar>
            </w:r>
            <w:bookmarkStart w:id="2" w:name="Check10"/>
            <w:r w:rsidR="00ED728E">
              <w:rPr>
                <w:rFonts w:ascii="Century Gothic" w:hAnsi="Century Gothic" w:cs="Arial"/>
                <w:sz w:val="20"/>
              </w:rPr>
              <w:instrText xml:space="preserve"> FORMCHECKBOX </w:instrText>
            </w:r>
            <w:r>
              <w:rPr>
                <w:rFonts w:ascii="Century Gothic" w:hAnsi="Century Gothic" w:cs="Arial"/>
                <w:sz w:val="20"/>
              </w:rPr>
            </w:r>
            <w:r>
              <w:rPr>
                <w:rFonts w:ascii="Century Gothic" w:hAnsi="Century Gothic" w:cs="Arial"/>
                <w:sz w:val="20"/>
              </w:rPr>
              <w:fldChar w:fldCharType="end"/>
            </w:r>
            <w:bookmarkEnd w:id="2"/>
          </w:p>
          <w:p w:rsidR="006216A5" w:rsidRDefault="006216A5" w:rsidP="001B4FA7">
            <w:pPr>
              <w:rPr>
                <w:rFonts w:ascii="Century Gothic" w:hAnsi="Century Gothic" w:cs="Arial"/>
                <w:sz w:val="20"/>
              </w:rPr>
            </w:pPr>
          </w:p>
          <w:p w:rsidR="001B4FA7" w:rsidRDefault="00DC29AD" w:rsidP="001B4FA7">
            <w:pPr>
              <w:rPr>
                <w:rFonts w:ascii="Century Gothic" w:hAnsi="Century Gothic" w:cs="Arial"/>
                <w:sz w:val="20"/>
              </w:rPr>
            </w:pPr>
            <w:r>
              <w:rPr>
                <w:rFonts w:ascii="Century Gothic" w:hAnsi="Century Gothic" w:cs="Arial"/>
                <w:sz w:val="20"/>
              </w:rPr>
              <w:fldChar w:fldCharType="begin">
                <w:ffData>
                  <w:name w:val="Check4"/>
                  <w:enabled/>
                  <w:calcOnExit w:val="0"/>
                  <w:checkBox>
                    <w:sizeAuto/>
                    <w:default w:val="0"/>
                    <w:checked w:val="0"/>
                  </w:checkBox>
                </w:ffData>
              </w:fldChar>
            </w:r>
            <w:r w:rsidR="006216A5">
              <w:rPr>
                <w:rFonts w:ascii="Century Gothic" w:hAnsi="Century Gothic" w:cs="Arial"/>
                <w:sz w:val="20"/>
              </w:rPr>
              <w:instrText xml:space="preserve"> FORMCHECKBOX </w:instrText>
            </w:r>
            <w:r>
              <w:rPr>
                <w:rFonts w:ascii="Century Gothic" w:hAnsi="Century Gothic" w:cs="Arial"/>
                <w:sz w:val="20"/>
              </w:rPr>
            </w:r>
            <w:r>
              <w:rPr>
                <w:rFonts w:ascii="Century Gothic" w:hAnsi="Century Gothic" w:cs="Arial"/>
                <w:sz w:val="20"/>
              </w:rPr>
              <w:fldChar w:fldCharType="end"/>
            </w:r>
          </w:p>
          <w:p w:rsidR="006216A5" w:rsidRPr="00C114AC" w:rsidRDefault="006216A5" w:rsidP="001B4FA7">
            <w:pPr>
              <w:rPr>
                <w:rFonts w:ascii="Century Gothic" w:hAnsi="Century Gothic" w:cs="Arial"/>
                <w:sz w:val="20"/>
              </w:rPr>
            </w:pPr>
          </w:p>
        </w:tc>
        <w:tc>
          <w:tcPr>
            <w:tcW w:w="2693" w:type="dxa"/>
            <w:tcBorders>
              <w:left w:val="single" w:sz="4" w:space="0" w:color="FFFFFF"/>
              <w:right w:val="single" w:sz="4" w:space="0" w:color="FFFFFF"/>
            </w:tcBorders>
            <w:vAlign w:val="center"/>
          </w:tcPr>
          <w:p w:rsidR="001B4FA7" w:rsidRDefault="001B4FA7" w:rsidP="00EC214C">
            <w:pPr>
              <w:rPr>
                <w:rFonts w:ascii="Century Gothic" w:hAnsi="Century Gothic" w:cs="Arial"/>
                <w:b/>
                <w:sz w:val="20"/>
                <w:u w:val="single"/>
              </w:rPr>
            </w:pPr>
          </w:p>
          <w:p w:rsidR="00E956CB" w:rsidRDefault="00E956CB" w:rsidP="00EC214C">
            <w:pPr>
              <w:rPr>
                <w:rFonts w:ascii="Century Gothic" w:hAnsi="Century Gothic" w:cs="Arial"/>
                <w:b/>
                <w:sz w:val="20"/>
                <w:u w:val="single"/>
              </w:rPr>
            </w:pPr>
          </w:p>
          <w:p w:rsidR="001B4FA7" w:rsidRDefault="001B4FA7">
            <w:pPr>
              <w:rPr>
                <w:rFonts w:ascii="Century Gothic" w:hAnsi="Century Gothic" w:cs="Arial"/>
                <w:sz w:val="20"/>
              </w:rPr>
            </w:pPr>
            <w:r>
              <w:rPr>
                <w:rFonts w:ascii="Century Gothic" w:hAnsi="Century Gothic" w:cs="Arial"/>
                <w:sz w:val="20"/>
              </w:rPr>
              <w:t>Business Connections</w:t>
            </w:r>
          </w:p>
          <w:p w:rsidR="001B4FA7" w:rsidRDefault="001B4FA7">
            <w:pPr>
              <w:rPr>
                <w:rFonts w:ascii="Century Gothic" w:hAnsi="Century Gothic" w:cs="Arial"/>
                <w:sz w:val="20"/>
              </w:rPr>
            </w:pPr>
            <w:r>
              <w:rPr>
                <w:rFonts w:ascii="Century Gothic" w:hAnsi="Century Gothic" w:cs="Arial"/>
                <w:sz w:val="20"/>
              </w:rPr>
              <w:t>Community Engagement</w:t>
            </w:r>
          </w:p>
          <w:p w:rsidR="001B4FA7" w:rsidRDefault="001B4FA7" w:rsidP="00E06A52">
            <w:pPr>
              <w:rPr>
                <w:rFonts w:ascii="Century Gothic" w:hAnsi="Century Gothic" w:cs="Arial"/>
                <w:sz w:val="20"/>
              </w:rPr>
            </w:pPr>
            <w:r>
              <w:rPr>
                <w:rFonts w:ascii="Century Gothic" w:hAnsi="Century Gothic" w:cs="Arial"/>
                <w:sz w:val="20"/>
              </w:rPr>
              <w:t>Fundraising</w:t>
            </w:r>
          </w:p>
          <w:p w:rsidR="001B4FA7" w:rsidRDefault="001B4FA7" w:rsidP="00E06A52">
            <w:pPr>
              <w:rPr>
                <w:rFonts w:ascii="Century Gothic" w:hAnsi="Century Gothic" w:cs="Arial"/>
                <w:sz w:val="20"/>
              </w:rPr>
            </w:pPr>
            <w:r>
              <w:rPr>
                <w:rFonts w:ascii="Century Gothic" w:hAnsi="Century Gothic" w:cs="Arial"/>
                <w:sz w:val="20"/>
              </w:rPr>
              <w:t>Communication Skills</w:t>
            </w:r>
          </w:p>
          <w:p w:rsidR="001B4FA7" w:rsidRDefault="000D3CEA" w:rsidP="001B4FA7">
            <w:pPr>
              <w:rPr>
                <w:rFonts w:ascii="Century Gothic" w:hAnsi="Century Gothic" w:cs="Arial"/>
                <w:sz w:val="20"/>
              </w:rPr>
            </w:pPr>
            <w:r>
              <w:rPr>
                <w:rFonts w:ascii="Century Gothic" w:hAnsi="Century Gothic" w:cs="Arial"/>
                <w:sz w:val="20"/>
              </w:rPr>
              <w:t>Interest in</w:t>
            </w:r>
            <w:r w:rsidR="00AB5E8F">
              <w:rPr>
                <w:rFonts w:ascii="Century Gothic" w:hAnsi="Century Gothic" w:cs="Arial"/>
                <w:sz w:val="20"/>
              </w:rPr>
              <w:t xml:space="preserve"> Education</w:t>
            </w:r>
            <w:r w:rsidR="001B4FA7">
              <w:rPr>
                <w:rFonts w:ascii="Century Gothic" w:hAnsi="Century Gothic" w:cs="Arial"/>
                <w:sz w:val="20"/>
              </w:rPr>
              <w:t xml:space="preserve"> </w:t>
            </w:r>
          </w:p>
          <w:p w:rsidR="001B4FA7" w:rsidRDefault="001B4FA7" w:rsidP="001B4FA7">
            <w:pPr>
              <w:rPr>
                <w:rFonts w:ascii="Century Gothic" w:hAnsi="Century Gothic" w:cs="Arial"/>
                <w:sz w:val="20"/>
              </w:rPr>
            </w:pPr>
            <w:r>
              <w:rPr>
                <w:rFonts w:ascii="Century Gothic" w:hAnsi="Century Gothic" w:cs="Arial"/>
                <w:sz w:val="20"/>
              </w:rPr>
              <w:t>Team Working</w:t>
            </w:r>
          </w:p>
          <w:p w:rsidR="001B4FA7" w:rsidRDefault="001B4FA7" w:rsidP="001B4FA7">
            <w:pPr>
              <w:rPr>
                <w:rFonts w:ascii="Century Gothic" w:hAnsi="Century Gothic" w:cs="Arial"/>
                <w:sz w:val="20"/>
              </w:rPr>
            </w:pPr>
            <w:r>
              <w:rPr>
                <w:rFonts w:ascii="Century Gothic" w:hAnsi="Century Gothic" w:cs="Arial"/>
                <w:sz w:val="20"/>
              </w:rPr>
              <w:t>PR/Marketing &amp; Media</w:t>
            </w:r>
          </w:p>
          <w:p w:rsidR="00CB5D75" w:rsidRDefault="00E445EA" w:rsidP="001B4FA7">
            <w:pPr>
              <w:rPr>
                <w:rFonts w:ascii="Century Gothic" w:hAnsi="Century Gothic" w:cs="Arial"/>
                <w:sz w:val="20"/>
              </w:rPr>
            </w:pPr>
            <w:r>
              <w:rPr>
                <w:rFonts w:ascii="Century Gothic" w:hAnsi="Century Gothic" w:cs="Arial"/>
                <w:sz w:val="20"/>
              </w:rPr>
              <w:t>Understanding of governance</w:t>
            </w:r>
          </w:p>
          <w:p w:rsidR="006216A5" w:rsidRDefault="006216A5">
            <w:pPr>
              <w:rPr>
                <w:rFonts w:ascii="Century Gothic" w:hAnsi="Century Gothic" w:cs="Arial"/>
                <w:sz w:val="20"/>
              </w:rPr>
            </w:pPr>
          </w:p>
          <w:p w:rsidR="001B4FA7" w:rsidRDefault="001B4FA7">
            <w:pPr>
              <w:rPr>
                <w:rFonts w:ascii="Century Gothic" w:hAnsi="Century Gothic" w:cs="Arial"/>
                <w:sz w:val="20"/>
              </w:rPr>
            </w:pPr>
          </w:p>
          <w:p w:rsidR="007A0318" w:rsidRDefault="007A0318">
            <w:pPr>
              <w:rPr>
                <w:rFonts w:ascii="Century Gothic" w:hAnsi="Century Gothic" w:cs="Arial"/>
                <w:sz w:val="20"/>
              </w:rPr>
            </w:pPr>
          </w:p>
          <w:p w:rsidR="007A0318" w:rsidRDefault="007A0318">
            <w:pPr>
              <w:rPr>
                <w:rFonts w:ascii="Century Gothic" w:hAnsi="Century Gothic" w:cs="Arial"/>
                <w:sz w:val="20"/>
              </w:rPr>
            </w:pPr>
          </w:p>
          <w:p w:rsidR="007A0318" w:rsidRDefault="007A0318">
            <w:pPr>
              <w:rPr>
                <w:rFonts w:ascii="Century Gothic" w:hAnsi="Century Gothic" w:cs="Arial"/>
                <w:sz w:val="20"/>
              </w:rPr>
            </w:pPr>
          </w:p>
          <w:p w:rsidR="001B4FA7" w:rsidRPr="00C114AC" w:rsidRDefault="001B4FA7" w:rsidP="00B23E70">
            <w:pPr>
              <w:rPr>
                <w:rFonts w:ascii="Century Gothic" w:hAnsi="Century Gothic" w:cs="Arial"/>
                <w:sz w:val="20"/>
              </w:rPr>
            </w:pPr>
          </w:p>
        </w:tc>
        <w:tc>
          <w:tcPr>
            <w:tcW w:w="567" w:type="dxa"/>
            <w:tcBorders>
              <w:left w:val="single" w:sz="4" w:space="0" w:color="FFFFFF"/>
              <w:right w:val="single" w:sz="4" w:space="0" w:color="FFFFFF"/>
            </w:tcBorders>
            <w:vAlign w:val="center"/>
          </w:tcPr>
          <w:p w:rsidR="00AB5E8F" w:rsidRDefault="00AB5E8F" w:rsidP="001B4FA7">
            <w:pPr>
              <w:rPr>
                <w:rFonts w:ascii="Century Gothic" w:hAnsi="Century Gothic" w:cs="Arial"/>
                <w:sz w:val="20"/>
              </w:rPr>
            </w:pPr>
          </w:p>
          <w:p w:rsidR="001B4FA7" w:rsidRDefault="00DC29AD" w:rsidP="001B4FA7">
            <w:pPr>
              <w:rPr>
                <w:rFonts w:ascii="Century Gothic" w:hAnsi="Century Gothic" w:cs="Arial"/>
                <w:sz w:val="20"/>
              </w:rPr>
            </w:pPr>
            <w:r>
              <w:rPr>
                <w:rFonts w:ascii="Century Gothic" w:hAnsi="Century Gothic" w:cs="Arial"/>
                <w:sz w:val="20"/>
              </w:rPr>
              <w:fldChar w:fldCharType="begin">
                <w:ffData>
                  <w:name w:val="Check8"/>
                  <w:enabled/>
                  <w:calcOnExit w:val="0"/>
                  <w:checkBox>
                    <w:sizeAuto/>
                    <w:default w:val="0"/>
                  </w:checkBox>
                </w:ffData>
              </w:fldChar>
            </w:r>
            <w:bookmarkStart w:id="3" w:name="Check8"/>
            <w:r w:rsidR="00ED728E">
              <w:rPr>
                <w:rFonts w:ascii="Century Gothic" w:hAnsi="Century Gothic" w:cs="Arial"/>
                <w:sz w:val="20"/>
              </w:rPr>
              <w:instrText xml:space="preserve"> FORMCHECKBOX </w:instrText>
            </w:r>
            <w:r>
              <w:rPr>
                <w:rFonts w:ascii="Century Gothic" w:hAnsi="Century Gothic" w:cs="Arial"/>
                <w:sz w:val="20"/>
              </w:rPr>
            </w:r>
            <w:r>
              <w:rPr>
                <w:rFonts w:ascii="Century Gothic" w:hAnsi="Century Gothic" w:cs="Arial"/>
                <w:sz w:val="20"/>
              </w:rPr>
              <w:fldChar w:fldCharType="end"/>
            </w:r>
            <w:bookmarkEnd w:id="3"/>
            <w:r>
              <w:rPr>
                <w:rFonts w:ascii="Century Gothic" w:hAnsi="Century Gothic" w:cs="Arial"/>
                <w:sz w:val="20"/>
              </w:rPr>
              <w:fldChar w:fldCharType="begin">
                <w:ffData>
                  <w:name w:val="Check4"/>
                  <w:enabled/>
                  <w:calcOnExit w:val="0"/>
                  <w:checkBox>
                    <w:sizeAuto/>
                    <w:default w:val="0"/>
                  </w:checkBox>
                </w:ffData>
              </w:fldChar>
            </w:r>
            <w:r w:rsidR="001B4FA7">
              <w:rPr>
                <w:rFonts w:ascii="Century Gothic" w:hAnsi="Century Gothic" w:cs="Arial"/>
                <w:sz w:val="20"/>
              </w:rPr>
              <w:instrText xml:space="preserve"> FORMCHECKBOX </w:instrText>
            </w:r>
            <w:r>
              <w:rPr>
                <w:rFonts w:ascii="Century Gothic" w:hAnsi="Century Gothic" w:cs="Arial"/>
                <w:sz w:val="20"/>
              </w:rPr>
            </w:r>
            <w:r>
              <w:rPr>
                <w:rFonts w:ascii="Century Gothic" w:hAnsi="Century Gothic" w:cs="Arial"/>
                <w:sz w:val="20"/>
              </w:rPr>
              <w:fldChar w:fldCharType="end"/>
            </w:r>
          </w:p>
          <w:p w:rsidR="001B4FA7" w:rsidRDefault="00DC29AD" w:rsidP="001B4FA7">
            <w:pPr>
              <w:rPr>
                <w:rFonts w:ascii="Century Gothic" w:hAnsi="Century Gothic" w:cs="Arial"/>
                <w:sz w:val="20"/>
              </w:rPr>
            </w:pPr>
            <w:r>
              <w:rPr>
                <w:rFonts w:ascii="Century Gothic" w:hAnsi="Century Gothic" w:cs="Arial"/>
                <w:sz w:val="20"/>
              </w:rPr>
              <w:fldChar w:fldCharType="begin">
                <w:ffData>
                  <w:name w:val="Check5"/>
                  <w:enabled/>
                  <w:calcOnExit w:val="0"/>
                  <w:checkBox>
                    <w:sizeAuto/>
                    <w:default w:val="0"/>
                  </w:checkBox>
                </w:ffData>
              </w:fldChar>
            </w:r>
            <w:r w:rsidR="001B4FA7">
              <w:rPr>
                <w:rFonts w:ascii="Century Gothic" w:hAnsi="Century Gothic" w:cs="Arial"/>
                <w:sz w:val="20"/>
              </w:rPr>
              <w:instrText xml:space="preserve"> FORMCHECKBOX </w:instrText>
            </w:r>
            <w:r>
              <w:rPr>
                <w:rFonts w:ascii="Century Gothic" w:hAnsi="Century Gothic" w:cs="Arial"/>
                <w:sz w:val="20"/>
              </w:rPr>
            </w:r>
            <w:r>
              <w:rPr>
                <w:rFonts w:ascii="Century Gothic" w:hAnsi="Century Gothic" w:cs="Arial"/>
                <w:sz w:val="20"/>
              </w:rPr>
              <w:fldChar w:fldCharType="end"/>
            </w:r>
          </w:p>
          <w:p w:rsidR="001B4FA7" w:rsidRDefault="00DC29AD" w:rsidP="001B4FA7">
            <w:pPr>
              <w:rPr>
                <w:rFonts w:ascii="Century Gothic" w:hAnsi="Century Gothic" w:cs="Arial"/>
                <w:sz w:val="20"/>
              </w:rPr>
            </w:pPr>
            <w:r>
              <w:rPr>
                <w:rFonts w:ascii="Century Gothic" w:hAnsi="Century Gothic" w:cs="Arial"/>
                <w:sz w:val="20"/>
              </w:rPr>
              <w:fldChar w:fldCharType="begin">
                <w:ffData>
                  <w:name w:val="Check7"/>
                  <w:enabled/>
                  <w:calcOnExit w:val="0"/>
                  <w:checkBox>
                    <w:sizeAuto/>
                    <w:default w:val="0"/>
                  </w:checkBox>
                </w:ffData>
              </w:fldChar>
            </w:r>
            <w:r w:rsidR="001B4FA7">
              <w:rPr>
                <w:rFonts w:ascii="Century Gothic" w:hAnsi="Century Gothic" w:cs="Arial"/>
                <w:sz w:val="20"/>
              </w:rPr>
              <w:instrText xml:space="preserve"> FORMCHECKBOX </w:instrText>
            </w:r>
            <w:r>
              <w:rPr>
                <w:rFonts w:ascii="Century Gothic" w:hAnsi="Century Gothic" w:cs="Arial"/>
                <w:sz w:val="20"/>
              </w:rPr>
            </w:r>
            <w:r>
              <w:rPr>
                <w:rFonts w:ascii="Century Gothic" w:hAnsi="Century Gothic" w:cs="Arial"/>
                <w:sz w:val="20"/>
              </w:rPr>
              <w:fldChar w:fldCharType="end"/>
            </w:r>
          </w:p>
          <w:p w:rsidR="001B4FA7" w:rsidRDefault="00DC29AD" w:rsidP="001B4FA7">
            <w:pPr>
              <w:rPr>
                <w:rFonts w:ascii="Century Gothic" w:hAnsi="Century Gothic" w:cs="Arial"/>
                <w:sz w:val="20"/>
              </w:rPr>
            </w:pPr>
            <w:r>
              <w:rPr>
                <w:rFonts w:ascii="Century Gothic" w:hAnsi="Century Gothic" w:cs="Arial"/>
                <w:sz w:val="20"/>
              </w:rPr>
              <w:fldChar w:fldCharType="begin">
                <w:ffData>
                  <w:name w:val="Check5"/>
                  <w:enabled/>
                  <w:calcOnExit w:val="0"/>
                  <w:checkBox>
                    <w:sizeAuto/>
                    <w:default w:val="0"/>
                  </w:checkBox>
                </w:ffData>
              </w:fldChar>
            </w:r>
            <w:r w:rsidR="001B4FA7">
              <w:rPr>
                <w:rFonts w:ascii="Century Gothic" w:hAnsi="Century Gothic" w:cs="Arial"/>
                <w:sz w:val="20"/>
              </w:rPr>
              <w:instrText xml:space="preserve"> FORMCHECKBOX </w:instrText>
            </w:r>
            <w:r>
              <w:rPr>
                <w:rFonts w:ascii="Century Gothic" w:hAnsi="Century Gothic" w:cs="Arial"/>
                <w:sz w:val="20"/>
              </w:rPr>
            </w:r>
            <w:r>
              <w:rPr>
                <w:rFonts w:ascii="Century Gothic" w:hAnsi="Century Gothic" w:cs="Arial"/>
                <w:sz w:val="20"/>
              </w:rPr>
              <w:fldChar w:fldCharType="end"/>
            </w:r>
          </w:p>
          <w:p w:rsidR="001B4FA7" w:rsidRDefault="00DC29AD" w:rsidP="001B4FA7">
            <w:pPr>
              <w:rPr>
                <w:rFonts w:ascii="Century Gothic" w:hAnsi="Century Gothic" w:cs="Arial"/>
                <w:sz w:val="20"/>
              </w:rPr>
            </w:pPr>
            <w:r>
              <w:rPr>
                <w:rFonts w:ascii="Century Gothic" w:hAnsi="Century Gothic" w:cs="Arial"/>
                <w:sz w:val="20"/>
              </w:rPr>
              <w:fldChar w:fldCharType="begin">
                <w:ffData>
                  <w:name w:val="Check5"/>
                  <w:enabled/>
                  <w:calcOnExit w:val="0"/>
                  <w:checkBox>
                    <w:sizeAuto/>
                    <w:default w:val="0"/>
                  </w:checkBox>
                </w:ffData>
              </w:fldChar>
            </w:r>
            <w:r w:rsidR="001B4FA7">
              <w:rPr>
                <w:rFonts w:ascii="Century Gothic" w:hAnsi="Century Gothic" w:cs="Arial"/>
                <w:sz w:val="20"/>
              </w:rPr>
              <w:instrText xml:space="preserve"> FORMCHECKBOX </w:instrText>
            </w:r>
            <w:r>
              <w:rPr>
                <w:rFonts w:ascii="Century Gothic" w:hAnsi="Century Gothic" w:cs="Arial"/>
                <w:sz w:val="20"/>
              </w:rPr>
            </w:r>
            <w:r>
              <w:rPr>
                <w:rFonts w:ascii="Century Gothic" w:hAnsi="Century Gothic" w:cs="Arial"/>
                <w:sz w:val="20"/>
              </w:rPr>
              <w:fldChar w:fldCharType="end"/>
            </w:r>
          </w:p>
          <w:p w:rsidR="001B4FA7" w:rsidRDefault="00DC29AD" w:rsidP="001B4FA7">
            <w:pPr>
              <w:rPr>
                <w:rFonts w:ascii="Century Gothic" w:hAnsi="Century Gothic" w:cs="Arial"/>
                <w:sz w:val="20"/>
              </w:rPr>
            </w:pPr>
            <w:r>
              <w:rPr>
                <w:rFonts w:ascii="Century Gothic" w:hAnsi="Century Gothic" w:cs="Arial"/>
                <w:sz w:val="20"/>
              </w:rPr>
              <w:fldChar w:fldCharType="begin">
                <w:ffData>
                  <w:name w:val="Check5"/>
                  <w:enabled/>
                  <w:calcOnExit w:val="0"/>
                  <w:checkBox>
                    <w:sizeAuto/>
                    <w:default w:val="0"/>
                  </w:checkBox>
                </w:ffData>
              </w:fldChar>
            </w:r>
            <w:r w:rsidR="001B4FA7">
              <w:rPr>
                <w:rFonts w:ascii="Century Gothic" w:hAnsi="Century Gothic" w:cs="Arial"/>
                <w:sz w:val="20"/>
              </w:rPr>
              <w:instrText xml:space="preserve"> FORMCHECKBOX </w:instrText>
            </w:r>
            <w:r>
              <w:rPr>
                <w:rFonts w:ascii="Century Gothic" w:hAnsi="Century Gothic" w:cs="Arial"/>
                <w:sz w:val="20"/>
              </w:rPr>
            </w:r>
            <w:r>
              <w:rPr>
                <w:rFonts w:ascii="Century Gothic" w:hAnsi="Century Gothic" w:cs="Arial"/>
                <w:sz w:val="20"/>
              </w:rPr>
              <w:fldChar w:fldCharType="end"/>
            </w:r>
          </w:p>
          <w:p w:rsidR="001B4FA7" w:rsidRDefault="00DC29AD" w:rsidP="001B4FA7">
            <w:pPr>
              <w:rPr>
                <w:rFonts w:ascii="Century Gothic" w:hAnsi="Century Gothic" w:cs="Arial"/>
                <w:sz w:val="20"/>
              </w:rPr>
            </w:pPr>
            <w:r>
              <w:rPr>
                <w:rFonts w:ascii="Century Gothic" w:hAnsi="Century Gothic" w:cs="Arial"/>
                <w:sz w:val="20"/>
              </w:rPr>
              <w:fldChar w:fldCharType="begin">
                <w:ffData>
                  <w:name w:val="Check4"/>
                  <w:enabled/>
                  <w:calcOnExit w:val="0"/>
                  <w:checkBox>
                    <w:sizeAuto/>
                    <w:default w:val="0"/>
                    <w:checked w:val="0"/>
                  </w:checkBox>
                </w:ffData>
              </w:fldChar>
            </w:r>
            <w:r w:rsidR="001B4FA7">
              <w:rPr>
                <w:rFonts w:ascii="Century Gothic" w:hAnsi="Century Gothic" w:cs="Arial"/>
                <w:sz w:val="20"/>
              </w:rPr>
              <w:instrText xml:space="preserve"> FORMCHECKBOX </w:instrText>
            </w:r>
            <w:r>
              <w:rPr>
                <w:rFonts w:ascii="Century Gothic" w:hAnsi="Century Gothic" w:cs="Arial"/>
                <w:sz w:val="20"/>
              </w:rPr>
            </w:r>
            <w:r>
              <w:rPr>
                <w:rFonts w:ascii="Century Gothic" w:hAnsi="Century Gothic" w:cs="Arial"/>
                <w:sz w:val="20"/>
              </w:rPr>
              <w:fldChar w:fldCharType="end"/>
            </w:r>
          </w:p>
          <w:p w:rsidR="00CB5D75" w:rsidRDefault="00CB5D75" w:rsidP="001B4FA7">
            <w:pPr>
              <w:rPr>
                <w:rFonts w:ascii="Century Gothic" w:hAnsi="Century Gothic" w:cs="Arial"/>
                <w:sz w:val="20"/>
              </w:rPr>
            </w:pPr>
          </w:p>
          <w:p w:rsidR="001B4FA7" w:rsidRDefault="001B4FA7" w:rsidP="001B4FA7">
            <w:pPr>
              <w:rPr>
                <w:rFonts w:ascii="Century Gothic" w:hAnsi="Century Gothic" w:cs="Arial"/>
                <w:sz w:val="20"/>
              </w:rPr>
            </w:pPr>
          </w:p>
          <w:p w:rsidR="001B4FA7" w:rsidRDefault="001B4FA7" w:rsidP="001B4FA7">
            <w:pPr>
              <w:rPr>
                <w:rFonts w:ascii="Century Gothic" w:hAnsi="Century Gothic" w:cs="Arial"/>
                <w:sz w:val="20"/>
              </w:rPr>
            </w:pPr>
          </w:p>
          <w:p w:rsidR="007A0318" w:rsidRDefault="007A0318" w:rsidP="001B4FA7">
            <w:pPr>
              <w:rPr>
                <w:rFonts w:ascii="Century Gothic" w:hAnsi="Century Gothic" w:cs="Arial"/>
                <w:sz w:val="20"/>
              </w:rPr>
            </w:pPr>
          </w:p>
          <w:p w:rsidR="001B4FA7" w:rsidRDefault="001B4FA7" w:rsidP="001B4FA7">
            <w:pPr>
              <w:rPr>
                <w:rFonts w:ascii="Century Gothic" w:hAnsi="Century Gothic" w:cs="Arial"/>
                <w:sz w:val="20"/>
              </w:rPr>
            </w:pPr>
          </w:p>
          <w:p w:rsidR="006216A5" w:rsidRPr="00C114AC" w:rsidRDefault="006216A5" w:rsidP="001B4FA7">
            <w:pPr>
              <w:rPr>
                <w:rFonts w:ascii="Century Gothic" w:hAnsi="Century Gothic" w:cs="Arial"/>
                <w:sz w:val="20"/>
              </w:rPr>
            </w:pPr>
          </w:p>
        </w:tc>
        <w:tc>
          <w:tcPr>
            <w:tcW w:w="2977" w:type="dxa"/>
            <w:tcBorders>
              <w:left w:val="single" w:sz="4" w:space="0" w:color="FFFFFF"/>
              <w:right w:val="single" w:sz="4" w:space="0" w:color="FFFFFF"/>
            </w:tcBorders>
            <w:vAlign w:val="center"/>
          </w:tcPr>
          <w:p w:rsidR="006216A5" w:rsidRDefault="006216A5" w:rsidP="00EC214C">
            <w:pPr>
              <w:rPr>
                <w:rFonts w:ascii="Century Gothic" w:hAnsi="Century Gothic" w:cs="Arial"/>
                <w:b/>
                <w:sz w:val="20"/>
                <w:u w:val="single"/>
              </w:rPr>
            </w:pPr>
          </w:p>
          <w:p w:rsidR="00D653E6" w:rsidRDefault="001B4FA7">
            <w:pPr>
              <w:rPr>
                <w:rFonts w:ascii="Century Gothic" w:hAnsi="Century Gothic" w:cs="Arial"/>
                <w:sz w:val="20"/>
              </w:rPr>
            </w:pPr>
            <w:r>
              <w:rPr>
                <w:rFonts w:ascii="Century Gothic" w:hAnsi="Century Gothic" w:cs="Arial"/>
                <w:sz w:val="20"/>
              </w:rPr>
              <w:t>Decision Making</w:t>
            </w:r>
          </w:p>
          <w:p w:rsidR="001B4FA7" w:rsidRDefault="001B4FA7">
            <w:pPr>
              <w:rPr>
                <w:rFonts w:ascii="Century Gothic" w:hAnsi="Century Gothic" w:cs="Arial"/>
                <w:sz w:val="20"/>
              </w:rPr>
            </w:pPr>
            <w:r>
              <w:rPr>
                <w:rFonts w:ascii="Century Gothic" w:hAnsi="Century Gothic" w:cs="Arial"/>
                <w:sz w:val="20"/>
              </w:rPr>
              <w:t>Strategic Planning</w:t>
            </w:r>
          </w:p>
          <w:p w:rsidR="001B4FA7" w:rsidRDefault="001B4FA7">
            <w:pPr>
              <w:rPr>
                <w:rFonts w:ascii="Century Gothic" w:hAnsi="Century Gothic" w:cs="Arial"/>
                <w:sz w:val="20"/>
              </w:rPr>
            </w:pPr>
            <w:r>
              <w:rPr>
                <w:rFonts w:ascii="Century Gothic" w:hAnsi="Century Gothic" w:cs="Arial"/>
                <w:sz w:val="20"/>
              </w:rPr>
              <w:t>Time Management</w:t>
            </w:r>
          </w:p>
          <w:p w:rsidR="001B4FA7" w:rsidRDefault="001B4FA7" w:rsidP="00E06A52">
            <w:pPr>
              <w:rPr>
                <w:rFonts w:ascii="Century Gothic" w:hAnsi="Century Gothic" w:cs="Arial"/>
                <w:sz w:val="20"/>
              </w:rPr>
            </w:pPr>
            <w:r>
              <w:rPr>
                <w:rFonts w:ascii="Century Gothic" w:hAnsi="Century Gothic" w:cs="Arial"/>
                <w:sz w:val="20"/>
              </w:rPr>
              <w:t>Leadership</w:t>
            </w:r>
          </w:p>
          <w:p w:rsidR="001B4FA7" w:rsidRDefault="001B4FA7" w:rsidP="00E06A52">
            <w:pPr>
              <w:rPr>
                <w:rFonts w:ascii="Century Gothic" w:hAnsi="Century Gothic" w:cs="Arial"/>
                <w:sz w:val="20"/>
              </w:rPr>
            </w:pPr>
            <w:r>
              <w:rPr>
                <w:rFonts w:ascii="Century Gothic" w:hAnsi="Century Gothic" w:cs="Arial"/>
                <w:sz w:val="20"/>
              </w:rPr>
              <w:t>Conflict Negotiation</w:t>
            </w:r>
          </w:p>
          <w:p w:rsidR="001B4FA7" w:rsidRDefault="001B4FA7" w:rsidP="00B23E70">
            <w:pPr>
              <w:ind w:left="12"/>
              <w:rPr>
                <w:rFonts w:ascii="Century Gothic" w:hAnsi="Century Gothic" w:cs="Arial"/>
                <w:sz w:val="20"/>
              </w:rPr>
            </w:pPr>
            <w:r>
              <w:rPr>
                <w:rFonts w:ascii="Century Gothic" w:hAnsi="Century Gothic" w:cs="Arial"/>
                <w:sz w:val="20"/>
              </w:rPr>
              <w:t>Problem Solving</w:t>
            </w:r>
          </w:p>
          <w:p w:rsidR="001B4FA7" w:rsidRDefault="00E956CB">
            <w:pPr>
              <w:rPr>
                <w:rFonts w:ascii="Century Gothic" w:hAnsi="Century Gothic" w:cs="Arial"/>
                <w:sz w:val="20"/>
              </w:rPr>
            </w:pPr>
            <w:r>
              <w:rPr>
                <w:rFonts w:ascii="Century Gothic" w:hAnsi="Century Gothic" w:cs="Arial"/>
                <w:sz w:val="20"/>
              </w:rPr>
              <w:t>Performance Management</w:t>
            </w:r>
          </w:p>
          <w:p w:rsidR="001B4FA7" w:rsidRDefault="004B457A">
            <w:pPr>
              <w:rPr>
                <w:rFonts w:ascii="Century Gothic" w:hAnsi="Century Gothic" w:cs="Arial"/>
                <w:sz w:val="20"/>
              </w:rPr>
            </w:pPr>
            <w:r>
              <w:rPr>
                <w:rFonts w:ascii="Century Gothic" w:hAnsi="Century Gothic" w:cs="Arial"/>
                <w:sz w:val="20"/>
              </w:rPr>
              <w:t>Mentoring and CPD</w:t>
            </w:r>
          </w:p>
          <w:p w:rsidR="001B4FA7" w:rsidRDefault="00E445EA">
            <w:pPr>
              <w:rPr>
                <w:rFonts w:ascii="Century Gothic" w:hAnsi="Century Gothic" w:cs="Arial"/>
                <w:sz w:val="20"/>
              </w:rPr>
            </w:pPr>
            <w:r>
              <w:rPr>
                <w:rFonts w:ascii="Century Gothic" w:hAnsi="Century Gothic" w:cs="Arial"/>
                <w:sz w:val="20"/>
              </w:rPr>
              <w:t>Monitoring outcomes</w:t>
            </w:r>
          </w:p>
          <w:p w:rsidR="006216A5" w:rsidRDefault="006216A5">
            <w:pPr>
              <w:rPr>
                <w:rFonts w:ascii="Century Gothic" w:hAnsi="Century Gothic" w:cs="Arial"/>
                <w:sz w:val="20"/>
              </w:rPr>
            </w:pPr>
          </w:p>
          <w:p w:rsidR="006216A5" w:rsidRDefault="006216A5">
            <w:pPr>
              <w:rPr>
                <w:rFonts w:ascii="Century Gothic" w:hAnsi="Century Gothic" w:cs="Arial"/>
                <w:sz w:val="20"/>
              </w:rPr>
            </w:pPr>
          </w:p>
          <w:p w:rsidR="006216A5" w:rsidRDefault="006216A5">
            <w:pPr>
              <w:rPr>
                <w:rFonts w:ascii="Century Gothic" w:hAnsi="Century Gothic" w:cs="Arial"/>
                <w:sz w:val="20"/>
              </w:rPr>
            </w:pPr>
          </w:p>
          <w:p w:rsidR="006216A5" w:rsidRDefault="006216A5">
            <w:pPr>
              <w:rPr>
                <w:rFonts w:ascii="Century Gothic" w:hAnsi="Century Gothic" w:cs="Arial"/>
                <w:sz w:val="20"/>
              </w:rPr>
            </w:pPr>
          </w:p>
          <w:p w:rsidR="001B4FA7" w:rsidRPr="00C114AC" w:rsidRDefault="001B4FA7" w:rsidP="00B23E70">
            <w:pPr>
              <w:rPr>
                <w:rFonts w:ascii="Century Gothic" w:hAnsi="Century Gothic" w:cs="Arial"/>
                <w:sz w:val="20"/>
              </w:rPr>
            </w:pPr>
          </w:p>
        </w:tc>
        <w:tc>
          <w:tcPr>
            <w:tcW w:w="567" w:type="dxa"/>
            <w:gridSpan w:val="3"/>
            <w:tcBorders>
              <w:left w:val="single" w:sz="4" w:space="0" w:color="FFFFFF"/>
            </w:tcBorders>
            <w:vAlign w:val="center"/>
          </w:tcPr>
          <w:p w:rsidR="00C378AE" w:rsidRDefault="00DC29AD" w:rsidP="00C378AE">
            <w:pPr>
              <w:rPr>
                <w:rFonts w:ascii="Century Gothic" w:hAnsi="Century Gothic" w:cs="Arial"/>
                <w:sz w:val="20"/>
              </w:rPr>
            </w:pPr>
            <w:r>
              <w:rPr>
                <w:rFonts w:ascii="Century Gothic" w:hAnsi="Century Gothic" w:cs="Arial"/>
                <w:sz w:val="20"/>
              </w:rPr>
              <w:fldChar w:fldCharType="begin">
                <w:ffData>
                  <w:name w:val="Check11"/>
                  <w:enabled/>
                  <w:calcOnExit w:val="0"/>
                  <w:checkBox>
                    <w:sizeAuto/>
                    <w:default w:val="0"/>
                  </w:checkBox>
                </w:ffData>
              </w:fldChar>
            </w:r>
            <w:bookmarkStart w:id="4" w:name="Check11"/>
            <w:r w:rsidR="00D653E6">
              <w:rPr>
                <w:rFonts w:ascii="Century Gothic" w:hAnsi="Century Gothic" w:cs="Arial"/>
                <w:sz w:val="20"/>
              </w:rPr>
              <w:instrText xml:space="preserve"> FORMCHECKBOX </w:instrText>
            </w:r>
            <w:r>
              <w:rPr>
                <w:rFonts w:ascii="Century Gothic" w:hAnsi="Century Gothic" w:cs="Arial"/>
                <w:sz w:val="20"/>
              </w:rPr>
            </w:r>
            <w:r>
              <w:rPr>
                <w:rFonts w:ascii="Century Gothic" w:hAnsi="Century Gothic" w:cs="Arial"/>
                <w:sz w:val="20"/>
              </w:rPr>
              <w:fldChar w:fldCharType="end"/>
            </w:r>
            <w:bookmarkEnd w:id="4"/>
            <w:r>
              <w:rPr>
                <w:rFonts w:ascii="Century Gothic" w:hAnsi="Century Gothic" w:cs="Arial"/>
                <w:sz w:val="20"/>
              </w:rPr>
              <w:fldChar w:fldCharType="begin">
                <w:ffData>
                  <w:name w:val="Check9"/>
                  <w:enabled/>
                  <w:calcOnExit w:val="0"/>
                  <w:checkBox>
                    <w:sizeAuto/>
                    <w:default w:val="0"/>
                  </w:checkBox>
                </w:ffData>
              </w:fldChar>
            </w:r>
            <w:r w:rsidR="00C378AE">
              <w:rPr>
                <w:rFonts w:ascii="Century Gothic" w:hAnsi="Century Gothic" w:cs="Arial"/>
                <w:sz w:val="20"/>
              </w:rPr>
              <w:instrText xml:space="preserve"> FORMCHECKBOX </w:instrText>
            </w:r>
            <w:r>
              <w:rPr>
                <w:rFonts w:ascii="Century Gothic" w:hAnsi="Century Gothic" w:cs="Arial"/>
                <w:sz w:val="20"/>
              </w:rPr>
            </w:r>
            <w:r>
              <w:rPr>
                <w:rFonts w:ascii="Century Gothic" w:hAnsi="Century Gothic" w:cs="Arial"/>
                <w:sz w:val="20"/>
              </w:rPr>
              <w:fldChar w:fldCharType="end"/>
            </w:r>
          </w:p>
          <w:p w:rsidR="001B4FA7" w:rsidRDefault="00DC29AD">
            <w:pPr>
              <w:rPr>
                <w:rFonts w:ascii="Century Gothic" w:hAnsi="Century Gothic" w:cs="Arial"/>
                <w:sz w:val="20"/>
              </w:rPr>
            </w:pPr>
            <w:r>
              <w:rPr>
                <w:rFonts w:ascii="Century Gothic" w:hAnsi="Century Gothic" w:cs="Arial"/>
                <w:sz w:val="20"/>
              </w:rPr>
              <w:fldChar w:fldCharType="begin">
                <w:ffData>
                  <w:name w:val="Check5"/>
                  <w:enabled/>
                  <w:calcOnExit w:val="0"/>
                  <w:checkBox>
                    <w:sizeAuto/>
                    <w:default w:val="0"/>
                  </w:checkBox>
                </w:ffData>
              </w:fldChar>
            </w:r>
            <w:r w:rsidR="001B4FA7">
              <w:rPr>
                <w:rFonts w:ascii="Century Gothic" w:hAnsi="Century Gothic" w:cs="Arial"/>
                <w:sz w:val="20"/>
              </w:rPr>
              <w:instrText xml:space="preserve"> FORMCHECKBOX </w:instrText>
            </w:r>
            <w:r>
              <w:rPr>
                <w:rFonts w:ascii="Century Gothic" w:hAnsi="Century Gothic" w:cs="Arial"/>
                <w:sz w:val="20"/>
              </w:rPr>
            </w:r>
            <w:r>
              <w:rPr>
                <w:rFonts w:ascii="Century Gothic" w:hAnsi="Century Gothic" w:cs="Arial"/>
                <w:sz w:val="20"/>
              </w:rPr>
              <w:fldChar w:fldCharType="end"/>
            </w:r>
            <w:r w:rsidR="001B4FA7">
              <w:rPr>
                <w:rFonts w:ascii="Century Gothic" w:hAnsi="Century Gothic" w:cs="Arial"/>
                <w:sz w:val="20"/>
              </w:rPr>
              <w:t xml:space="preserve">    </w:t>
            </w:r>
          </w:p>
          <w:p w:rsidR="001B4FA7" w:rsidRDefault="00DC29AD">
            <w:pPr>
              <w:rPr>
                <w:rFonts w:ascii="Century Gothic" w:hAnsi="Century Gothic" w:cs="Arial"/>
                <w:sz w:val="20"/>
              </w:rPr>
            </w:pPr>
            <w:r>
              <w:rPr>
                <w:rFonts w:ascii="Century Gothic" w:hAnsi="Century Gothic" w:cs="Arial"/>
                <w:sz w:val="20"/>
              </w:rPr>
              <w:fldChar w:fldCharType="begin">
                <w:ffData>
                  <w:name w:val="Check5"/>
                  <w:enabled/>
                  <w:calcOnExit w:val="0"/>
                  <w:checkBox>
                    <w:sizeAuto/>
                    <w:default w:val="0"/>
                  </w:checkBox>
                </w:ffData>
              </w:fldChar>
            </w:r>
            <w:r w:rsidR="001B4FA7">
              <w:rPr>
                <w:rFonts w:ascii="Century Gothic" w:hAnsi="Century Gothic" w:cs="Arial"/>
                <w:sz w:val="20"/>
              </w:rPr>
              <w:instrText xml:space="preserve"> FORMCHECKBOX </w:instrText>
            </w:r>
            <w:r>
              <w:rPr>
                <w:rFonts w:ascii="Century Gothic" w:hAnsi="Century Gothic" w:cs="Arial"/>
                <w:sz w:val="20"/>
              </w:rPr>
            </w:r>
            <w:r>
              <w:rPr>
                <w:rFonts w:ascii="Century Gothic" w:hAnsi="Century Gothic" w:cs="Arial"/>
                <w:sz w:val="20"/>
              </w:rPr>
              <w:fldChar w:fldCharType="end"/>
            </w:r>
            <w:r w:rsidR="001B4FA7">
              <w:rPr>
                <w:rFonts w:ascii="Century Gothic" w:hAnsi="Century Gothic" w:cs="Arial"/>
                <w:sz w:val="20"/>
              </w:rPr>
              <w:t xml:space="preserve">      </w:t>
            </w:r>
          </w:p>
          <w:p w:rsidR="001B4FA7" w:rsidRDefault="00DC29AD" w:rsidP="001B4FA7">
            <w:pPr>
              <w:rPr>
                <w:rFonts w:ascii="Century Gothic" w:hAnsi="Century Gothic" w:cs="Arial"/>
                <w:sz w:val="20"/>
              </w:rPr>
            </w:pPr>
            <w:r>
              <w:rPr>
                <w:rFonts w:ascii="Century Gothic" w:hAnsi="Century Gothic" w:cs="Arial"/>
                <w:sz w:val="20"/>
              </w:rPr>
              <w:fldChar w:fldCharType="begin">
                <w:ffData>
                  <w:name w:val="Check5"/>
                  <w:enabled/>
                  <w:calcOnExit w:val="0"/>
                  <w:checkBox>
                    <w:sizeAuto/>
                    <w:default w:val="0"/>
                  </w:checkBox>
                </w:ffData>
              </w:fldChar>
            </w:r>
            <w:r w:rsidR="001B4FA7">
              <w:rPr>
                <w:rFonts w:ascii="Century Gothic" w:hAnsi="Century Gothic" w:cs="Arial"/>
                <w:sz w:val="20"/>
              </w:rPr>
              <w:instrText xml:space="preserve"> FORMCHECKBOX </w:instrText>
            </w:r>
            <w:r>
              <w:rPr>
                <w:rFonts w:ascii="Century Gothic" w:hAnsi="Century Gothic" w:cs="Arial"/>
                <w:sz w:val="20"/>
              </w:rPr>
            </w:r>
            <w:r>
              <w:rPr>
                <w:rFonts w:ascii="Century Gothic" w:hAnsi="Century Gothic" w:cs="Arial"/>
                <w:sz w:val="20"/>
              </w:rPr>
              <w:fldChar w:fldCharType="end"/>
            </w:r>
            <w:r w:rsidR="001B4FA7">
              <w:rPr>
                <w:rFonts w:ascii="Century Gothic" w:hAnsi="Century Gothic" w:cs="Arial"/>
                <w:sz w:val="20"/>
              </w:rPr>
              <w:t xml:space="preserve">    </w:t>
            </w:r>
          </w:p>
          <w:p w:rsidR="001B4FA7" w:rsidRDefault="00DC29AD" w:rsidP="001B4FA7">
            <w:pPr>
              <w:rPr>
                <w:rFonts w:ascii="Century Gothic" w:hAnsi="Century Gothic" w:cs="Arial"/>
                <w:sz w:val="20"/>
              </w:rPr>
            </w:pPr>
            <w:r>
              <w:rPr>
                <w:rFonts w:ascii="Century Gothic" w:hAnsi="Century Gothic" w:cs="Arial"/>
                <w:sz w:val="20"/>
              </w:rPr>
              <w:fldChar w:fldCharType="begin">
                <w:ffData>
                  <w:name w:val="Check5"/>
                  <w:enabled/>
                  <w:calcOnExit w:val="0"/>
                  <w:checkBox>
                    <w:sizeAuto/>
                    <w:default w:val="0"/>
                  </w:checkBox>
                </w:ffData>
              </w:fldChar>
            </w:r>
            <w:r w:rsidR="001B4FA7">
              <w:rPr>
                <w:rFonts w:ascii="Century Gothic" w:hAnsi="Century Gothic" w:cs="Arial"/>
                <w:sz w:val="20"/>
              </w:rPr>
              <w:instrText xml:space="preserve"> FORMCHECKBOX </w:instrText>
            </w:r>
            <w:r>
              <w:rPr>
                <w:rFonts w:ascii="Century Gothic" w:hAnsi="Century Gothic" w:cs="Arial"/>
                <w:sz w:val="20"/>
              </w:rPr>
            </w:r>
            <w:r>
              <w:rPr>
                <w:rFonts w:ascii="Century Gothic" w:hAnsi="Century Gothic" w:cs="Arial"/>
                <w:sz w:val="20"/>
              </w:rPr>
              <w:fldChar w:fldCharType="end"/>
            </w:r>
            <w:r w:rsidR="001B4FA7">
              <w:rPr>
                <w:rFonts w:ascii="Century Gothic" w:hAnsi="Century Gothic" w:cs="Arial"/>
                <w:sz w:val="20"/>
              </w:rPr>
              <w:t xml:space="preserve">    </w:t>
            </w:r>
          </w:p>
          <w:p w:rsidR="001B4FA7" w:rsidRDefault="00DC29AD" w:rsidP="001B4FA7">
            <w:pPr>
              <w:rPr>
                <w:rFonts w:ascii="Century Gothic" w:hAnsi="Century Gothic" w:cs="Arial"/>
                <w:sz w:val="20"/>
              </w:rPr>
            </w:pPr>
            <w:r>
              <w:rPr>
                <w:rFonts w:ascii="Century Gothic" w:hAnsi="Century Gothic" w:cs="Arial"/>
                <w:sz w:val="20"/>
              </w:rPr>
              <w:fldChar w:fldCharType="begin">
                <w:ffData>
                  <w:name w:val="Check5"/>
                  <w:enabled/>
                  <w:calcOnExit w:val="0"/>
                  <w:checkBox>
                    <w:sizeAuto/>
                    <w:default w:val="0"/>
                  </w:checkBox>
                </w:ffData>
              </w:fldChar>
            </w:r>
            <w:r w:rsidR="001B4FA7">
              <w:rPr>
                <w:rFonts w:ascii="Century Gothic" w:hAnsi="Century Gothic" w:cs="Arial"/>
                <w:sz w:val="20"/>
              </w:rPr>
              <w:instrText xml:space="preserve"> FORMCHECKBOX </w:instrText>
            </w:r>
            <w:r>
              <w:rPr>
                <w:rFonts w:ascii="Century Gothic" w:hAnsi="Century Gothic" w:cs="Arial"/>
                <w:sz w:val="20"/>
              </w:rPr>
            </w:r>
            <w:r>
              <w:rPr>
                <w:rFonts w:ascii="Century Gothic" w:hAnsi="Century Gothic" w:cs="Arial"/>
                <w:sz w:val="20"/>
              </w:rPr>
              <w:fldChar w:fldCharType="end"/>
            </w:r>
            <w:r w:rsidR="001B4FA7">
              <w:rPr>
                <w:rFonts w:ascii="Century Gothic" w:hAnsi="Century Gothic" w:cs="Arial"/>
                <w:sz w:val="20"/>
              </w:rPr>
              <w:t xml:space="preserve">    </w:t>
            </w:r>
          </w:p>
          <w:p w:rsidR="001B4FA7" w:rsidRDefault="00DC29AD" w:rsidP="001B4FA7">
            <w:pPr>
              <w:rPr>
                <w:rFonts w:ascii="Century Gothic" w:hAnsi="Century Gothic" w:cs="Arial"/>
                <w:sz w:val="20"/>
              </w:rPr>
            </w:pPr>
            <w:r>
              <w:rPr>
                <w:rFonts w:ascii="Century Gothic" w:hAnsi="Century Gothic" w:cs="Arial"/>
                <w:sz w:val="20"/>
              </w:rPr>
              <w:fldChar w:fldCharType="begin">
                <w:ffData>
                  <w:name w:val="Check5"/>
                  <w:enabled/>
                  <w:calcOnExit w:val="0"/>
                  <w:checkBox>
                    <w:sizeAuto/>
                    <w:default w:val="0"/>
                  </w:checkBox>
                </w:ffData>
              </w:fldChar>
            </w:r>
            <w:r w:rsidR="001B4FA7">
              <w:rPr>
                <w:rFonts w:ascii="Century Gothic" w:hAnsi="Century Gothic" w:cs="Arial"/>
                <w:sz w:val="20"/>
              </w:rPr>
              <w:instrText xml:space="preserve"> FORMCHECKBOX </w:instrText>
            </w:r>
            <w:r>
              <w:rPr>
                <w:rFonts w:ascii="Century Gothic" w:hAnsi="Century Gothic" w:cs="Arial"/>
                <w:sz w:val="20"/>
              </w:rPr>
            </w:r>
            <w:r>
              <w:rPr>
                <w:rFonts w:ascii="Century Gothic" w:hAnsi="Century Gothic" w:cs="Arial"/>
                <w:sz w:val="20"/>
              </w:rPr>
              <w:fldChar w:fldCharType="end"/>
            </w:r>
            <w:r w:rsidR="001B4FA7">
              <w:rPr>
                <w:rFonts w:ascii="Century Gothic" w:hAnsi="Century Gothic" w:cs="Arial"/>
                <w:sz w:val="20"/>
              </w:rPr>
              <w:t xml:space="preserve">  </w:t>
            </w:r>
          </w:p>
          <w:p w:rsidR="001B4FA7" w:rsidRDefault="00DC29AD">
            <w:pPr>
              <w:rPr>
                <w:rFonts w:ascii="Century Gothic" w:hAnsi="Century Gothic" w:cs="Arial"/>
                <w:sz w:val="20"/>
              </w:rPr>
            </w:pPr>
            <w:r>
              <w:rPr>
                <w:rFonts w:ascii="Century Gothic" w:hAnsi="Century Gothic" w:cs="Arial"/>
                <w:sz w:val="20"/>
              </w:rPr>
              <w:fldChar w:fldCharType="begin">
                <w:ffData>
                  <w:name w:val="Check5"/>
                  <w:enabled/>
                  <w:calcOnExit w:val="0"/>
                  <w:checkBox>
                    <w:sizeAuto/>
                    <w:default w:val="0"/>
                  </w:checkBox>
                </w:ffData>
              </w:fldChar>
            </w:r>
            <w:r w:rsidR="00E956CB">
              <w:rPr>
                <w:rFonts w:ascii="Century Gothic" w:hAnsi="Century Gothic" w:cs="Arial"/>
                <w:sz w:val="20"/>
              </w:rPr>
              <w:instrText xml:space="preserve"> FORMCHECKBOX </w:instrText>
            </w:r>
            <w:r>
              <w:rPr>
                <w:rFonts w:ascii="Century Gothic" w:hAnsi="Century Gothic" w:cs="Arial"/>
                <w:sz w:val="20"/>
              </w:rPr>
            </w:r>
            <w:r>
              <w:rPr>
                <w:rFonts w:ascii="Century Gothic" w:hAnsi="Century Gothic" w:cs="Arial"/>
                <w:sz w:val="20"/>
              </w:rPr>
              <w:fldChar w:fldCharType="end"/>
            </w:r>
          </w:p>
          <w:p w:rsidR="004B457A" w:rsidRDefault="004B457A" w:rsidP="004B457A">
            <w:pPr>
              <w:rPr>
                <w:rFonts w:ascii="Century Gothic" w:hAnsi="Century Gothic" w:cs="Arial"/>
                <w:sz w:val="20"/>
              </w:rPr>
            </w:pPr>
          </w:p>
          <w:p w:rsidR="001B4FA7" w:rsidRDefault="001B4FA7">
            <w:pPr>
              <w:rPr>
                <w:rFonts w:ascii="Century Gothic" w:hAnsi="Century Gothic" w:cs="Arial"/>
                <w:sz w:val="20"/>
              </w:rPr>
            </w:pPr>
          </w:p>
          <w:p w:rsidR="001B4FA7" w:rsidRDefault="001B4FA7">
            <w:pPr>
              <w:rPr>
                <w:rFonts w:ascii="Century Gothic" w:hAnsi="Century Gothic" w:cs="Arial"/>
                <w:sz w:val="20"/>
              </w:rPr>
            </w:pPr>
          </w:p>
          <w:p w:rsidR="001B4FA7" w:rsidRPr="00C114AC" w:rsidRDefault="001B4FA7" w:rsidP="001B4FA7">
            <w:pPr>
              <w:rPr>
                <w:rFonts w:ascii="Century Gothic" w:hAnsi="Century Gothic" w:cs="Arial"/>
                <w:sz w:val="20"/>
              </w:rPr>
            </w:pPr>
          </w:p>
        </w:tc>
      </w:tr>
      <w:tr w:rsidR="00C114AC" w:rsidTr="00213310">
        <w:trPr>
          <w:cantSplit/>
        </w:trPr>
        <w:tc>
          <w:tcPr>
            <w:tcW w:w="9889" w:type="dxa"/>
            <w:gridSpan w:val="8"/>
            <w:vAlign w:val="center"/>
          </w:tcPr>
          <w:p w:rsidR="00C114AC" w:rsidRDefault="00C114AC" w:rsidP="00213310">
            <w:pPr>
              <w:rPr>
                <w:rFonts w:ascii="Century Gothic" w:hAnsi="Century Gothic" w:cs="Arial"/>
                <w:sz w:val="20"/>
              </w:rPr>
            </w:pPr>
          </w:p>
        </w:tc>
      </w:tr>
      <w:tr w:rsidR="00213310" w:rsidTr="00213310">
        <w:tblPrEx>
          <w:tblLook w:val="0000" w:firstRow="0" w:lastRow="0" w:firstColumn="0" w:lastColumn="0" w:noHBand="0" w:noVBand="0"/>
        </w:tblPrEx>
        <w:trPr>
          <w:gridAfter w:val="2"/>
          <w:wAfter w:w="283" w:type="dxa"/>
          <w:trHeight w:val="870"/>
        </w:trPr>
        <w:tc>
          <w:tcPr>
            <w:tcW w:w="9606" w:type="dxa"/>
            <w:gridSpan w:val="6"/>
            <w:tcBorders>
              <w:bottom w:val="nil"/>
            </w:tcBorders>
            <w:vAlign w:val="center"/>
          </w:tcPr>
          <w:p w:rsidR="00213310" w:rsidRDefault="00213310" w:rsidP="00213310">
            <w:pPr>
              <w:rPr>
                <w:rFonts w:ascii="Century Gothic" w:hAnsi="Century Gothic" w:cs="Arial"/>
                <w:sz w:val="20"/>
              </w:rPr>
            </w:pPr>
            <w:r>
              <w:rPr>
                <w:rFonts w:ascii="Century Gothic" w:hAnsi="Century Gothic" w:cs="Arial"/>
                <w:b/>
                <w:bCs/>
                <w:sz w:val="20"/>
                <w:szCs w:val="20"/>
              </w:rPr>
              <w:t>7</w:t>
            </w:r>
            <w:r w:rsidRPr="00C114AC">
              <w:rPr>
                <w:rFonts w:ascii="Century Gothic" w:hAnsi="Century Gothic" w:cs="Arial"/>
                <w:b/>
                <w:bCs/>
                <w:sz w:val="20"/>
                <w:szCs w:val="20"/>
              </w:rPr>
              <w:t xml:space="preserve">. </w:t>
            </w:r>
            <w:r>
              <w:rPr>
                <w:rFonts w:ascii="Century Gothic" w:hAnsi="Century Gothic" w:cs="Arial"/>
                <w:b/>
                <w:bCs/>
                <w:sz w:val="20"/>
                <w:szCs w:val="20"/>
              </w:rPr>
              <w:t xml:space="preserve">Please indicate whether you are attaching a current CV       </w:t>
            </w:r>
            <w:r w:rsidR="00DC29AD">
              <w:rPr>
                <w:rFonts w:ascii="Century Gothic" w:hAnsi="Century Gothic" w:cs="Arial"/>
                <w:sz w:val="20"/>
              </w:rPr>
              <w:fldChar w:fldCharType="begin">
                <w:ffData>
                  <w:name w:val="Check4"/>
                  <w:enabled/>
                  <w:calcOnExit w:val="0"/>
                  <w:checkBox>
                    <w:sizeAuto/>
                    <w:default w:val="0"/>
                  </w:checkBox>
                </w:ffData>
              </w:fldChar>
            </w:r>
            <w:r>
              <w:rPr>
                <w:rFonts w:ascii="Century Gothic" w:hAnsi="Century Gothic" w:cs="Arial"/>
                <w:sz w:val="20"/>
              </w:rPr>
              <w:instrText xml:space="preserve"> FORMCHECKBOX </w:instrText>
            </w:r>
            <w:r w:rsidR="00DC29AD">
              <w:rPr>
                <w:rFonts w:ascii="Century Gothic" w:hAnsi="Century Gothic" w:cs="Arial"/>
                <w:sz w:val="20"/>
              </w:rPr>
            </w:r>
            <w:r w:rsidR="00DC29AD">
              <w:rPr>
                <w:rFonts w:ascii="Century Gothic" w:hAnsi="Century Gothic" w:cs="Arial"/>
                <w:sz w:val="20"/>
              </w:rPr>
              <w:fldChar w:fldCharType="end"/>
            </w:r>
          </w:p>
        </w:tc>
      </w:tr>
      <w:tr w:rsidR="00213310" w:rsidTr="00213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35" w:type="dxa"/>
          <w:cantSplit/>
          <w:trHeight w:val="456"/>
        </w:trPr>
        <w:tc>
          <w:tcPr>
            <w:tcW w:w="9854" w:type="dxa"/>
            <w:gridSpan w:val="7"/>
            <w:tcBorders>
              <w:top w:val="nil"/>
              <w:left w:val="nil"/>
              <w:bottom w:val="nil"/>
              <w:right w:val="nil"/>
            </w:tcBorders>
            <w:vAlign w:val="center"/>
          </w:tcPr>
          <w:p w:rsidR="00213310" w:rsidRDefault="00213310">
            <w:pPr>
              <w:rPr>
                <w:rFonts w:ascii="Century Gothic" w:hAnsi="Century Gothic" w:cs="Arial"/>
                <w:b/>
                <w:bCs/>
                <w:sz w:val="20"/>
              </w:rPr>
            </w:pPr>
            <w:r>
              <w:rPr>
                <w:rFonts w:ascii="Century Gothic" w:hAnsi="Century Gothic" w:cs="Arial"/>
                <w:b/>
                <w:bCs/>
                <w:sz w:val="20"/>
              </w:rPr>
              <w:t xml:space="preserve">8. Do you have children of school age?                                    </w:t>
            </w:r>
            <w:r>
              <w:rPr>
                <w:rFonts w:ascii="Century Gothic" w:hAnsi="Century Gothic" w:cs="Arial"/>
                <w:sz w:val="20"/>
              </w:rPr>
              <w:t xml:space="preserve">Yes    </w:t>
            </w:r>
            <w:r w:rsidR="00DC29AD">
              <w:rPr>
                <w:rFonts w:ascii="Century Gothic" w:hAnsi="Century Gothic" w:cs="Arial"/>
                <w:sz w:val="20"/>
              </w:rPr>
              <w:fldChar w:fldCharType="begin">
                <w:ffData>
                  <w:name w:val="Check4"/>
                  <w:enabled/>
                  <w:calcOnExit w:val="0"/>
                  <w:checkBox>
                    <w:sizeAuto/>
                    <w:default w:val="0"/>
                  </w:checkBox>
                </w:ffData>
              </w:fldChar>
            </w:r>
            <w:r>
              <w:rPr>
                <w:rFonts w:ascii="Century Gothic" w:hAnsi="Century Gothic" w:cs="Arial"/>
                <w:sz w:val="20"/>
              </w:rPr>
              <w:instrText xml:space="preserve"> FORMCHECKBOX </w:instrText>
            </w:r>
            <w:r w:rsidR="00DC29AD">
              <w:rPr>
                <w:rFonts w:ascii="Century Gothic" w:hAnsi="Century Gothic" w:cs="Arial"/>
                <w:sz w:val="20"/>
              </w:rPr>
            </w:r>
            <w:r w:rsidR="00DC29AD">
              <w:rPr>
                <w:rFonts w:ascii="Century Gothic" w:hAnsi="Century Gothic" w:cs="Arial"/>
                <w:sz w:val="20"/>
              </w:rPr>
              <w:fldChar w:fldCharType="end"/>
            </w:r>
            <w:r>
              <w:rPr>
                <w:rFonts w:ascii="Century Gothic" w:hAnsi="Century Gothic" w:cs="Arial"/>
                <w:sz w:val="20"/>
              </w:rPr>
              <w:t xml:space="preserve">          No    </w:t>
            </w:r>
            <w:r w:rsidR="00DC29AD">
              <w:rPr>
                <w:rFonts w:ascii="Century Gothic" w:hAnsi="Century Gothic" w:cs="Arial"/>
                <w:sz w:val="20"/>
              </w:rPr>
              <w:fldChar w:fldCharType="begin">
                <w:ffData>
                  <w:name w:val="Check5"/>
                  <w:enabled/>
                  <w:calcOnExit w:val="0"/>
                  <w:checkBox>
                    <w:sizeAuto/>
                    <w:default w:val="0"/>
                  </w:checkBox>
                </w:ffData>
              </w:fldChar>
            </w:r>
            <w:r>
              <w:rPr>
                <w:rFonts w:ascii="Century Gothic" w:hAnsi="Century Gothic" w:cs="Arial"/>
                <w:sz w:val="20"/>
              </w:rPr>
              <w:instrText xml:space="preserve"> FORMCHECKBOX </w:instrText>
            </w:r>
            <w:r w:rsidR="00DC29AD">
              <w:rPr>
                <w:rFonts w:ascii="Century Gothic" w:hAnsi="Century Gothic" w:cs="Arial"/>
                <w:sz w:val="20"/>
              </w:rPr>
            </w:r>
            <w:r w:rsidR="00DC29AD">
              <w:rPr>
                <w:rFonts w:ascii="Century Gothic" w:hAnsi="Century Gothic" w:cs="Arial"/>
                <w:sz w:val="20"/>
              </w:rPr>
              <w:fldChar w:fldCharType="end"/>
            </w:r>
            <w:r>
              <w:rPr>
                <w:rFonts w:ascii="Century Gothic" w:hAnsi="Century Gothic" w:cs="Arial"/>
                <w:sz w:val="20"/>
              </w:rPr>
              <w:t xml:space="preserve">    </w:t>
            </w:r>
            <w:r>
              <w:rPr>
                <w:rFonts w:ascii="Century Gothic" w:hAnsi="Century Gothic" w:cs="Arial"/>
                <w:bCs/>
                <w:sz w:val="20"/>
              </w:rPr>
              <w:t xml:space="preserve">                           </w:t>
            </w:r>
          </w:p>
          <w:p w:rsidR="00213310" w:rsidRDefault="00213310">
            <w:pPr>
              <w:rPr>
                <w:rFonts w:ascii="Century Gothic" w:hAnsi="Century Gothic" w:cs="Arial"/>
                <w:b/>
                <w:bCs/>
                <w:sz w:val="20"/>
              </w:rPr>
            </w:pPr>
          </w:p>
          <w:p w:rsidR="00213310" w:rsidRDefault="00213310">
            <w:pPr>
              <w:rPr>
                <w:rFonts w:ascii="Century Gothic" w:hAnsi="Century Gothic" w:cs="Arial"/>
                <w:bCs/>
                <w:sz w:val="20"/>
              </w:rPr>
            </w:pPr>
            <w:r>
              <w:rPr>
                <w:rFonts w:ascii="Century Gothic" w:hAnsi="Century Gothic" w:cs="Arial"/>
                <w:b/>
                <w:bCs/>
                <w:sz w:val="20"/>
              </w:rPr>
              <w:t xml:space="preserve">9. Have you been a school governor before? </w:t>
            </w:r>
            <w:r>
              <w:rPr>
                <w:rFonts w:ascii="Century Gothic" w:hAnsi="Century Gothic" w:cs="Arial"/>
                <w:b/>
                <w:bCs/>
                <w:sz w:val="20"/>
              </w:rPr>
              <w:tab/>
            </w:r>
            <w:r>
              <w:rPr>
                <w:rFonts w:ascii="Century Gothic" w:hAnsi="Century Gothic" w:cs="Arial"/>
                <w:bCs/>
                <w:sz w:val="20"/>
              </w:rPr>
              <w:t xml:space="preserve">              </w:t>
            </w:r>
            <w:r>
              <w:rPr>
                <w:rFonts w:ascii="Century Gothic" w:hAnsi="Century Gothic" w:cs="Arial"/>
                <w:sz w:val="20"/>
              </w:rPr>
              <w:t xml:space="preserve">Yes    </w:t>
            </w:r>
            <w:r w:rsidR="00DC29AD">
              <w:rPr>
                <w:rFonts w:ascii="Century Gothic" w:hAnsi="Century Gothic" w:cs="Arial"/>
                <w:sz w:val="20"/>
              </w:rPr>
              <w:fldChar w:fldCharType="begin">
                <w:ffData>
                  <w:name w:val="Check4"/>
                  <w:enabled/>
                  <w:calcOnExit w:val="0"/>
                  <w:checkBox>
                    <w:sizeAuto/>
                    <w:default w:val="0"/>
                  </w:checkBox>
                </w:ffData>
              </w:fldChar>
            </w:r>
            <w:r>
              <w:rPr>
                <w:rFonts w:ascii="Century Gothic" w:hAnsi="Century Gothic" w:cs="Arial"/>
                <w:sz w:val="20"/>
              </w:rPr>
              <w:instrText xml:space="preserve"> FORMCHECKBOX </w:instrText>
            </w:r>
            <w:r w:rsidR="00DC29AD">
              <w:rPr>
                <w:rFonts w:ascii="Century Gothic" w:hAnsi="Century Gothic" w:cs="Arial"/>
                <w:sz w:val="20"/>
              </w:rPr>
            </w:r>
            <w:r w:rsidR="00DC29AD">
              <w:rPr>
                <w:rFonts w:ascii="Century Gothic" w:hAnsi="Century Gothic" w:cs="Arial"/>
                <w:sz w:val="20"/>
              </w:rPr>
              <w:fldChar w:fldCharType="end"/>
            </w:r>
            <w:r>
              <w:rPr>
                <w:rFonts w:ascii="Century Gothic" w:hAnsi="Century Gothic" w:cs="Arial"/>
                <w:sz w:val="20"/>
              </w:rPr>
              <w:t xml:space="preserve">          No    </w:t>
            </w:r>
            <w:r w:rsidR="00DC29AD">
              <w:rPr>
                <w:rFonts w:ascii="Century Gothic" w:hAnsi="Century Gothic" w:cs="Arial"/>
                <w:sz w:val="20"/>
              </w:rPr>
              <w:fldChar w:fldCharType="begin">
                <w:ffData>
                  <w:name w:val="Check5"/>
                  <w:enabled/>
                  <w:calcOnExit w:val="0"/>
                  <w:checkBox>
                    <w:sizeAuto/>
                    <w:default w:val="0"/>
                  </w:checkBox>
                </w:ffData>
              </w:fldChar>
            </w:r>
            <w:r>
              <w:rPr>
                <w:rFonts w:ascii="Century Gothic" w:hAnsi="Century Gothic" w:cs="Arial"/>
                <w:sz w:val="20"/>
              </w:rPr>
              <w:instrText xml:space="preserve"> FORMCHECKBOX </w:instrText>
            </w:r>
            <w:r w:rsidR="00DC29AD">
              <w:rPr>
                <w:rFonts w:ascii="Century Gothic" w:hAnsi="Century Gothic" w:cs="Arial"/>
                <w:sz w:val="20"/>
              </w:rPr>
            </w:r>
            <w:r w:rsidR="00DC29AD">
              <w:rPr>
                <w:rFonts w:ascii="Century Gothic" w:hAnsi="Century Gothic" w:cs="Arial"/>
                <w:sz w:val="20"/>
              </w:rPr>
              <w:fldChar w:fldCharType="end"/>
            </w:r>
            <w:r>
              <w:rPr>
                <w:rFonts w:ascii="Century Gothic" w:hAnsi="Century Gothic" w:cs="Arial"/>
                <w:sz w:val="20"/>
              </w:rPr>
              <w:t xml:space="preserve">    </w:t>
            </w:r>
            <w:r>
              <w:rPr>
                <w:rFonts w:ascii="Century Gothic" w:hAnsi="Century Gothic" w:cs="Arial"/>
                <w:bCs/>
                <w:sz w:val="20"/>
              </w:rPr>
              <w:t xml:space="preserve">                           </w:t>
            </w:r>
          </w:p>
        </w:tc>
      </w:tr>
    </w:tbl>
    <w:p w:rsidR="00E206B4" w:rsidRDefault="00E206B4">
      <w:pPr>
        <w:rPr>
          <w:rFonts w:ascii="Century Gothic" w:hAnsi="Century Gothic" w:cs="Arial"/>
          <w:sz w:val="20"/>
        </w:rPr>
      </w:pPr>
    </w:p>
    <w:tbl>
      <w:tblPr>
        <w:tblW w:w="9889" w:type="dxa"/>
        <w:tblLayout w:type="fixed"/>
        <w:tblLook w:val="01E0" w:firstRow="1" w:lastRow="1" w:firstColumn="1" w:lastColumn="1" w:noHBand="0" w:noVBand="0"/>
      </w:tblPr>
      <w:tblGrid>
        <w:gridCol w:w="9889"/>
      </w:tblGrid>
      <w:tr w:rsidR="00E206B4">
        <w:trPr>
          <w:cantSplit/>
        </w:trPr>
        <w:tc>
          <w:tcPr>
            <w:tcW w:w="9889" w:type="dxa"/>
            <w:vAlign w:val="center"/>
          </w:tcPr>
          <w:p w:rsidR="00E206B4" w:rsidRDefault="00213310">
            <w:pPr>
              <w:rPr>
                <w:rFonts w:ascii="Century Gothic" w:hAnsi="Century Gothic" w:cs="Arial"/>
                <w:b/>
                <w:bCs/>
                <w:sz w:val="20"/>
                <w:szCs w:val="22"/>
              </w:rPr>
            </w:pPr>
            <w:r>
              <w:rPr>
                <w:rFonts w:ascii="Century Gothic" w:hAnsi="Century Gothic" w:cs="Arial"/>
                <w:b/>
                <w:bCs/>
                <w:sz w:val="20"/>
                <w:szCs w:val="22"/>
              </w:rPr>
              <w:t>10</w:t>
            </w:r>
            <w:r w:rsidR="00E206B4">
              <w:rPr>
                <w:rFonts w:ascii="Century Gothic" w:hAnsi="Century Gothic" w:cs="Arial"/>
                <w:b/>
                <w:bCs/>
                <w:sz w:val="20"/>
                <w:szCs w:val="22"/>
              </w:rPr>
              <w:t xml:space="preserve">. The Disability Discrimination Act 1995 says that someone has a disability if they have a “physical  </w:t>
            </w:r>
          </w:p>
          <w:p w:rsidR="00E206B4" w:rsidRDefault="00E206B4">
            <w:pPr>
              <w:rPr>
                <w:rFonts w:ascii="Century Gothic" w:hAnsi="Century Gothic" w:cs="Arial"/>
                <w:b/>
                <w:bCs/>
                <w:sz w:val="20"/>
                <w:szCs w:val="22"/>
              </w:rPr>
            </w:pPr>
            <w:r>
              <w:rPr>
                <w:rFonts w:ascii="Century Gothic" w:hAnsi="Century Gothic" w:cs="Arial"/>
                <w:b/>
                <w:bCs/>
                <w:sz w:val="20"/>
                <w:szCs w:val="22"/>
              </w:rPr>
              <w:t xml:space="preserve">      or mental impairment which has a substantial and long-term adverse effect on his or her ability   </w:t>
            </w:r>
          </w:p>
          <w:p w:rsidR="00E206B4" w:rsidRDefault="00E206B4">
            <w:pPr>
              <w:rPr>
                <w:rFonts w:ascii="Century Gothic" w:hAnsi="Century Gothic" w:cs="Arial"/>
                <w:b/>
                <w:bCs/>
                <w:sz w:val="20"/>
                <w:szCs w:val="22"/>
              </w:rPr>
            </w:pPr>
            <w:r>
              <w:rPr>
                <w:rFonts w:ascii="Century Gothic" w:hAnsi="Century Gothic" w:cs="Arial"/>
                <w:b/>
                <w:bCs/>
                <w:sz w:val="20"/>
                <w:szCs w:val="22"/>
              </w:rPr>
              <w:t xml:space="preserve">      </w:t>
            </w:r>
            <w:proofErr w:type="gramStart"/>
            <w:r>
              <w:rPr>
                <w:rFonts w:ascii="Century Gothic" w:hAnsi="Century Gothic" w:cs="Arial"/>
                <w:b/>
                <w:bCs/>
                <w:sz w:val="20"/>
                <w:szCs w:val="22"/>
              </w:rPr>
              <w:t>to</w:t>
            </w:r>
            <w:proofErr w:type="gramEnd"/>
            <w:r>
              <w:rPr>
                <w:rFonts w:ascii="Century Gothic" w:hAnsi="Century Gothic" w:cs="Arial"/>
                <w:b/>
                <w:bCs/>
                <w:sz w:val="20"/>
                <w:szCs w:val="22"/>
              </w:rPr>
              <w:t xml:space="preserve"> carry out normal day-to-day activities”.  Do you consider yourself to have a disability?</w:t>
            </w:r>
          </w:p>
          <w:p w:rsidR="00E206B4" w:rsidRDefault="00E206B4">
            <w:pPr>
              <w:rPr>
                <w:rFonts w:ascii="Century Gothic" w:hAnsi="Century Gothic" w:cs="Arial"/>
                <w:b/>
                <w:bCs/>
                <w:sz w:val="20"/>
                <w:szCs w:val="22"/>
              </w:rPr>
            </w:pPr>
          </w:p>
          <w:p w:rsidR="00E206B4" w:rsidRDefault="00E206B4">
            <w:pPr>
              <w:rPr>
                <w:rFonts w:ascii="Century Gothic" w:hAnsi="Century Gothic" w:cs="Arial"/>
                <w:b/>
                <w:bCs/>
                <w:sz w:val="20"/>
              </w:rPr>
            </w:pPr>
            <w:r>
              <w:rPr>
                <w:rFonts w:ascii="Century Gothic" w:hAnsi="Century Gothic" w:cs="Arial"/>
                <w:b/>
                <w:bCs/>
                <w:sz w:val="20"/>
              </w:rPr>
              <w:t xml:space="preserve">     </w:t>
            </w:r>
            <w:r>
              <w:rPr>
                <w:rFonts w:ascii="Century Gothic" w:hAnsi="Century Gothic" w:cs="Arial"/>
                <w:sz w:val="20"/>
              </w:rPr>
              <w:t xml:space="preserve">Yes    </w:t>
            </w:r>
            <w:r w:rsidR="00DC29AD">
              <w:rPr>
                <w:rFonts w:ascii="Century Gothic" w:hAnsi="Century Gothic" w:cs="Arial"/>
                <w:sz w:val="20"/>
              </w:rPr>
              <w:fldChar w:fldCharType="begin">
                <w:ffData>
                  <w:name w:val="Check4"/>
                  <w:enabled/>
                  <w:calcOnExit w:val="0"/>
                  <w:checkBox>
                    <w:sizeAuto/>
                    <w:default w:val="0"/>
                  </w:checkBox>
                </w:ffData>
              </w:fldChar>
            </w:r>
            <w:r>
              <w:rPr>
                <w:rFonts w:ascii="Century Gothic" w:hAnsi="Century Gothic" w:cs="Arial"/>
                <w:sz w:val="20"/>
              </w:rPr>
              <w:instrText xml:space="preserve"> FORMCHECKBOX </w:instrText>
            </w:r>
            <w:r w:rsidR="00DC29AD">
              <w:rPr>
                <w:rFonts w:ascii="Century Gothic" w:hAnsi="Century Gothic" w:cs="Arial"/>
                <w:sz w:val="20"/>
              </w:rPr>
            </w:r>
            <w:r w:rsidR="00DC29AD">
              <w:rPr>
                <w:rFonts w:ascii="Century Gothic" w:hAnsi="Century Gothic" w:cs="Arial"/>
                <w:sz w:val="20"/>
              </w:rPr>
              <w:fldChar w:fldCharType="end"/>
            </w:r>
            <w:r>
              <w:rPr>
                <w:rFonts w:ascii="Century Gothic" w:hAnsi="Century Gothic" w:cs="Arial"/>
                <w:sz w:val="20"/>
              </w:rPr>
              <w:t xml:space="preserve">          No    </w:t>
            </w:r>
            <w:r w:rsidR="00DC29AD">
              <w:rPr>
                <w:rFonts w:ascii="Century Gothic" w:hAnsi="Century Gothic" w:cs="Arial"/>
                <w:sz w:val="20"/>
              </w:rPr>
              <w:fldChar w:fldCharType="begin">
                <w:ffData>
                  <w:name w:val="Check5"/>
                  <w:enabled/>
                  <w:calcOnExit w:val="0"/>
                  <w:checkBox>
                    <w:sizeAuto/>
                    <w:default w:val="0"/>
                  </w:checkBox>
                </w:ffData>
              </w:fldChar>
            </w:r>
            <w:r>
              <w:rPr>
                <w:rFonts w:ascii="Century Gothic" w:hAnsi="Century Gothic" w:cs="Arial"/>
                <w:sz w:val="20"/>
              </w:rPr>
              <w:instrText xml:space="preserve"> FORMCHECKBOX </w:instrText>
            </w:r>
            <w:r w:rsidR="00DC29AD">
              <w:rPr>
                <w:rFonts w:ascii="Century Gothic" w:hAnsi="Century Gothic" w:cs="Arial"/>
                <w:sz w:val="20"/>
              </w:rPr>
            </w:r>
            <w:r w:rsidR="00DC29AD">
              <w:rPr>
                <w:rFonts w:ascii="Century Gothic" w:hAnsi="Century Gothic" w:cs="Arial"/>
                <w:sz w:val="20"/>
              </w:rPr>
              <w:fldChar w:fldCharType="end"/>
            </w:r>
            <w:r>
              <w:rPr>
                <w:rFonts w:ascii="Century Gothic" w:hAnsi="Century Gothic" w:cs="Arial"/>
                <w:sz w:val="20"/>
              </w:rPr>
              <w:t xml:space="preserve">    </w:t>
            </w:r>
            <w:r>
              <w:rPr>
                <w:rFonts w:ascii="Century Gothic" w:hAnsi="Century Gothic" w:cs="Arial"/>
                <w:bCs/>
                <w:sz w:val="20"/>
              </w:rPr>
              <w:t xml:space="preserve">                          </w:t>
            </w:r>
            <w:r>
              <w:rPr>
                <w:rFonts w:ascii="Century Gothic" w:hAnsi="Century Gothic" w:cs="Arial"/>
                <w:b/>
                <w:bCs/>
                <w:sz w:val="20"/>
              </w:rPr>
              <w:t xml:space="preserve"> </w:t>
            </w:r>
            <w:r>
              <w:rPr>
                <w:rFonts w:ascii="Century Gothic" w:hAnsi="Century Gothic" w:cs="Arial"/>
                <w:bCs/>
                <w:sz w:val="20"/>
              </w:rPr>
              <w:t xml:space="preserve">   </w:t>
            </w:r>
          </w:p>
        </w:tc>
      </w:tr>
      <w:tr w:rsidR="00E206B4">
        <w:trPr>
          <w:cantSplit/>
        </w:trPr>
        <w:tc>
          <w:tcPr>
            <w:tcW w:w="9889" w:type="dxa"/>
            <w:vAlign w:val="center"/>
          </w:tcPr>
          <w:p w:rsidR="00E206B4" w:rsidRDefault="00E206B4">
            <w:pPr>
              <w:rPr>
                <w:rFonts w:ascii="Century Gothic" w:hAnsi="Century Gothic" w:cs="Arial"/>
                <w:sz w:val="20"/>
              </w:rPr>
            </w:pPr>
          </w:p>
          <w:p w:rsidR="00E206B4" w:rsidRDefault="00E206B4">
            <w:pPr>
              <w:rPr>
                <w:rFonts w:ascii="Century Gothic" w:hAnsi="Century Gothic"/>
                <w:b/>
                <w:bCs/>
                <w:sz w:val="20"/>
                <w:szCs w:val="22"/>
              </w:rPr>
            </w:pPr>
            <w:r>
              <w:rPr>
                <w:rFonts w:ascii="Century Gothic" w:hAnsi="Century Gothic" w:cs="Arial"/>
                <w:sz w:val="20"/>
              </w:rPr>
              <w:t xml:space="preserve">     </w:t>
            </w:r>
            <w:r>
              <w:rPr>
                <w:rFonts w:ascii="Century Gothic" w:hAnsi="Century Gothic"/>
                <w:b/>
                <w:bCs/>
                <w:sz w:val="20"/>
                <w:szCs w:val="22"/>
              </w:rPr>
              <w:t xml:space="preserve">Please give details of any special needs provision you would require (e.g. wheelchair access or    </w:t>
            </w:r>
          </w:p>
          <w:p w:rsidR="00E206B4" w:rsidRDefault="00E206B4">
            <w:pPr>
              <w:rPr>
                <w:rFonts w:ascii="Century Gothic" w:hAnsi="Century Gothic" w:cs="Arial"/>
                <w:sz w:val="20"/>
              </w:rPr>
            </w:pPr>
            <w:r>
              <w:rPr>
                <w:rFonts w:ascii="Century Gothic" w:hAnsi="Century Gothic"/>
                <w:b/>
                <w:bCs/>
                <w:sz w:val="20"/>
                <w:szCs w:val="22"/>
              </w:rPr>
              <w:t xml:space="preserve">     </w:t>
            </w:r>
            <w:proofErr w:type="gramStart"/>
            <w:r>
              <w:rPr>
                <w:rFonts w:ascii="Century Gothic" w:hAnsi="Century Gothic"/>
                <w:b/>
                <w:bCs/>
                <w:sz w:val="20"/>
                <w:szCs w:val="22"/>
              </w:rPr>
              <w:t>audio</w:t>
            </w:r>
            <w:proofErr w:type="gramEnd"/>
            <w:r>
              <w:rPr>
                <w:rFonts w:ascii="Century Gothic" w:hAnsi="Century Gothic"/>
                <w:b/>
                <w:bCs/>
                <w:sz w:val="20"/>
                <w:szCs w:val="22"/>
              </w:rPr>
              <w:t xml:space="preserve"> loop facilities).</w:t>
            </w:r>
            <w:r>
              <w:rPr>
                <w:rFonts w:ascii="Century Gothic" w:hAnsi="Century Gothic"/>
                <w:sz w:val="20"/>
              </w:rPr>
              <w:t xml:space="preserve">     </w:t>
            </w:r>
            <w:r w:rsidR="00DC29AD">
              <w:rPr>
                <w:rFonts w:ascii="Century Gothic" w:hAnsi="Century Gothic"/>
                <w:sz w:val="20"/>
              </w:rPr>
              <w:fldChar w:fldCharType="begin">
                <w:ffData>
                  <w:name w:val="Text9"/>
                  <w:enabled/>
                  <w:calcOnExit w:val="0"/>
                  <w:textInput/>
                </w:ffData>
              </w:fldChar>
            </w:r>
            <w:r>
              <w:rPr>
                <w:rFonts w:ascii="Century Gothic" w:hAnsi="Century Gothic"/>
                <w:sz w:val="20"/>
              </w:rPr>
              <w:instrText xml:space="preserve"> FORMTEXT </w:instrText>
            </w:r>
            <w:r w:rsidR="00DC29AD">
              <w:rPr>
                <w:rFonts w:ascii="Century Gothic" w:hAnsi="Century Gothic"/>
                <w:sz w:val="20"/>
              </w:rPr>
            </w:r>
            <w:r w:rsidR="00DC29AD">
              <w:rPr>
                <w:rFonts w:ascii="Century Gothic" w:hAnsi="Century Gothic"/>
                <w:sz w:val="20"/>
              </w:rPr>
              <w:fldChar w:fldCharType="separate"/>
            </w:r>
            <w:r>
              <w:rPr>
                <w:rFonts w:ascii="Century Gothic" w:hAnsi="Century Gothic"/>
                <w:noProof/>
                <w:sz w:val="20"/>
              </w:rPr>
              <w:t> </w:t>
            </w:r>
            <w:r>
              <w:rPr>
                <w:rFonts w:ascii="Century Gothic" w:hAnsi="Century Gothic"/>
                <w:noProof/>
                <w:sz w:val="20"/>
              </w:rPr>
              <w:t> </w:t>
            </w:r>
            <w:r>
              <w:rPr>
                <w:rFonts w:ascii="Century Gothic" w:hAnsi="Century Gothic"/>
                <w:noProof/>
                <w:sz w:val="20"/>
              </w:rPr>
              <w:t> </w:t>
            </w:r>
            <w:r>
              <w:rPr>
                <w:rFonts w:ascii="Century Gothic" w:hAnsi="Century Gothic"/>
                <w:noProof/>
                <w:sz w:val="20"/>
              </w:rPr>
              <w:t> </w:t>
            </w:r>
            <w:r>
              <w:rPr>
                <w:rFonts w:ascii="Century Gothic" w:hAnsi="Century Gothic"/>
                <w:noProof/>
                <w:sz w:val="20"/>
              </w:rPr>
              <w:t> </w:t>
            </w:r>
            <w:r w:rsidR="00DC29AD">
              <w:rPr>
                <w:rFonts w:ascii="Century Gothic" w:hAnsi="Century Gothic"/>
                <w:sz w:val="20"/>
              </w:rPr>
              <w:fldChar w:fldCharType="end"/>
            </w:r>
          </w:p>
          <w:p w:rsidR="00E206B4" w:rsidRDefault="00E206B4">
            <w:pPr>
              <w:rPr>
                <w:rFonts w:ascii="Century Gothic" w:hAnsi="Century Gothic" w:cs="Arial"/>
                <w:sz w:val="20"/>
              </w:rPr>
            </w:pPr>
            <w:r>
              <w:rPr>
                <w:rFonts w:ascii="Century Gothic" w:hAnsi="Century Gothic" w:cs="Arial"/>
                <w:sz w:val="20"/>
              </w:rPr>
              <w:t xml:space="preserve">     </w:t>
            </w:r>
          </w:p>
        </w:tc>
      </w:tr>
    </w:tbl>
    <w:p w:rsidR="00E206B4" w:rsidRDefault="00E206B4">
      <w:pPr>
        <w:rPr>
          <w:rFonts w:ascii="Century Gothic" w:hAnsi="Century Gothic" w:cs="Arial"/>
        </w:rPr>
      </w:pPr>
    </w:p>
    <w:tbl>
      <w:tblPr>
        <w:tblW w:w="0" w:type="auto"/>
        <w:tblLook w:val="0000" w:firstRow="0" w:lastRow="0" w:firstColumn="0" w:lastColumn="0" w:noHBand="0" w:noVBand="0"/>
      </w:tblPr>
      <w:tblGrid>
        <w:gridCol w:w="1951"/>
        <w:gridCol w:w="2976"/>
        <w:gridCol w:w="4927"/>
      </w:tblGrid>
      <w:tr w:rsidR="00E206B4">
        <w:trPr>
          <w:cantSplit/>
        </w:trPr>
        <w:tc>
          <w:tcPr>
            <w:tcW w:w="9854" w:type="dxa"/>
            <w:gridSpan w:val="3"/>
            <w:vAlign w:val="center"/>
          </w:tcPr>
          <w:p w:rsidR="00E206B4" w:rsidRDefault="00213310">
            <w:pPr>
              <w:rPr>
                <w:rFonts w:ascii="Century Gothic" w:hAnsi="Century Gothic"/>
                <w:b/>
                <w:bCs/>
                <w:sz w:val="20"/>
                <w:szCs w:val="22"/>
              </w:rPr>
            </w:pPr>
            <w:r>
              <w:rPr>
                <w:rFonts w:ascii="Century Gothic" w:hAnsi="Century Gothic"/>
                <w:b/>
                <w:bCs/>
                <w:sz w:val="20"/>
                <w:szCs w:val="22"/>
              </w:rPr>
              <w:t>11</w:t>
            </w:r>
            <w:r w:rsidR="00E206B4">
              <w:rPr>
                <w:rFonts w:ascii="Century Gothic" w:hAnsi="Century Gothic"/>
                <w:b/>
                <w:bCs/>
                <w:sz w:val="20"/>
                <w:szCs w:val="22"/>
              </w:rPr>
              <w:t xml:space="preserve">. It would help us understand community representation if you could tell us about your ethnic   </w:t>
            </w:r>
          </w:p>
          <w:p w:rsidR="00E206B4" w:rsidRDefault="00E206B4">
            <w:pPr>
              <w:rPr>
                <w:rFonts w:ascii="Century Gothic" w:hAnsi="Century Gothic"/>
                <w:b/>
                <w:bCs/>
                <w:i/>
                <w:iCs/>
                <w:sz w:val="20"/>
                <w:szCs w:val="22"/>
              </w:rPr>
            </w:pPr>
            <w:r>
              <w:rPr>
                <w:rFonts w:ascii="Century Gothic" w:hAnsi="Century Gothic"/>
                <w:b/>
                <w:bCs/>
                <w:sz w:val="20"/>
                <w:szCs w:val="22"/>
              </w:rPr>
              <w:t xml:space="preserve">      </w:t>
            </w:r>
            <w:proofErr w:type="gramStart"/>
            <w:r>
              <w:rPr>
                <w:rFonts w:ascii="Century Gothic" w:hAnsi="Century Gothic"/>
                <w:b/>
                <w:bCs/>
                <w:sz w:val="20"/>
                <w:szCs w:val="22"/>
              </w:rPr>
              <w:t>background</w:t>
            </w:r>
            <w:proofErr w:type="gramEnd"/>
            <w:r>
              <w:rPr>
                <w:rFonts w:ascii="Century Gothic" w:hAnsi="Century Gothic"/>
                <w:b/>
                <w:bCs/>
                <w:sz w:val="20"/>
                <w:szCs w:val="22"/>
              </w:rPr>
              <w:t xml:space="preserve">.  </w:t>
            </w:r>
            <w:r>
              <w:rPr>
                <w:rFonts w:ascii="Century Gothic" w:hAnsi="Century Gothic"/>
                <w:b/>
                <w:bCs/>
                <w:i/>
                <w:iCs/>
                <w:sz w:val="20"/>
                <w:szCs w:val="22"/>
              </w:rPr>
              <w:t>(Please tick the appropriate box)</w:t>
            </w:r>
          </w:p>
          <w:p w:rsidR="00E206B4" w:rsidRDefault="00E206B4">
            <w:pPr>
              <w:rPr>
                <w:rFonts w:ascii="Century Gothic" w:hAnsi="Century Gothic" w:cs="Arial"/>
                <w:b/>
                <w:bCs/>
                <w:sz w:val="20"/>
              </w:rPr>
            </w:pPr>
          </w:p>
        </w:tc>
      </w:tr>
      <w:tr w:rsidR="00E206B4">
        <w:tc>
          <w:tcPr>
            <w:tcW w:w="4927" w:type="dxa"/>
            <w:gridSpan w:val="2"/>
          </w:tcPr>
          <w:p w:rsidR="00E206B4" w:rsidRDefault="00E206B4">
            <w:pPr>
              <w:rPr>
                <w:rFonts w:ascii="Century Gothic" w:hAnsi="Century Gothic"/>
                <w:b/>
                <w:bCs/>
                <w:sz w:val="20"/>
                <w:szCs w:val="22"/>
              </w:rPr>
            </w:pPr>
            <w:r>
              <w:rPr>
                <w:rFonts w:ascii="Century Gothic" w:hAnsi="Century Gothic"/>
                <w:b/>
                <w:bCs/>
                <w:sz w:val="20"/>
                <w:szCs w:val="22"/>
              </w:rPr>
              <w:t xml:space="preserve">      Asian or Asian British:</w:t>
            </w:r>
          </w:p>
          <w:p w:rsidR="00E206B4" w:rsidRDefault="00E206B4">
            <w:pPr>
              <w:pStyle w:val="Header"/>
              <w:tabs>
                <w:tab w:val="clear" w:pos="4320"/>
                <w:tab w:val="clear" w:pos="8640"/>
              </w:tabs>
              <w:rPr>
                <w:rFonts w:cs="Arial"/>
              </w:rPr>
            </w:pPr>
            <w:r>
              <w:rPr>
                <w:rFonts w:cs="Arial"/>
              </w:rPr>
              <w:t xml:space="preserve">       </w:t>
            </w:r>
            <w:r w:rsidR="00DC29AD">
              <w:rPr>
                <w:rFonts w:cs="Arial"/>
              </w:rPr>
              <w:fldChar w:fldCharType="begin">
                <w:ffData>
                  <w:name w:val="Check2"/>
                  <w:enabled/>
                  <w:calcOnExit w:val="0"/>
                  <w:checkBox>
                    <w:sizeAuto/>
                    <w:default w:val="0"/>
                  </w:checkBox>
                </w:ffData>
              </w:fldChar>
            </w:r>
            <w:r>
              <w:rPr>
                <w:rFonts w:cs="Arial"/>
              </w:rPr>
              <w:instrText xml:space="preserve"> FORMCHECKBOX </w:instrText>
            </w:r>
            <w:r w:rsidR="00DC29AD">
              <w:rPr>
                <w:rFonts w:cs="Arial"/>
              </w:rPr>
            </w:r>
            <w:r w:rsidR="00DC29AD">
              <w:rPr>
                <w:rFonts w:cs="Arial"/>
              </w:rPr>
              <w:fldChar w:fldCharType="end"/>
            </w:r>
            <w:r>
              <w:rPr>
                <w:rFonts w:cs="Arial"/>
              </w:rPr>
              <w:t xml:space="preserve">     Indian</w:t>
            </w:r>
          </w:p>
          <w:p w:rsidR="00E206B4" w:rsidRDefault="00E206B4">
            <w:pPr>
              <w:pStyle w:val="Header"/>
              <w:tabs>
                <w:tab w:val="clear" w:pos="4320"/>
                <w:tab w:val="clear" w:pos="8640"/>
              </w:tabs>
              <w:rPr>
                <w:rFonts w:cs="Arial"/>
              </w:rPr>
            </w:pPr>
            <w:r>
              <w:rPr>
                <w:rFonts w:cs="Arial"/>
              </w:rPr>
              <w:t xml:space="preserve">       </w:t>
            </w:r>
            <w:r w:rsidR="00DC29AD">
              <w:rPr>
                <w:rFonts w:cs="Arial"/>
              </w:rPr>
              <w:fldChar w:fldCharType="begin">
                <w:ffData>
                  <w:name w:val="Check2"/>
                  <w:enabled/>
                  <w:calcOnExit w:val="0"/>
                  <w:checkBox>
                    <w:sizeAuto/>
                    <w:default w:val="0"/>
                  </w:checkBox>
                </w:ffData>
              </w:fldChar>
            </w:r>
            <w:r>
              <w:rPr>
                <w:rFonts w:cs="Arial"/>
              </w:rPr>
              <w:instrText xml:space="preserve"> FORMCHECKBOX </w:instrText>
            </w:r>
            <w:r w:rsidR="00DC29AD">
              <w:rPr>
                <w:rFonts w:cs="Arial"/>
              </w:rPr>
            </w:r>
            <w:r w:rsidR="00DC29AD">
              <w:rPr>
                <w:rFonts w:cs="Arial"/>
              </w:rPr>
              <w:fldChar w:fldCharType="end"/>
            </w:r>
            <w:r>
              <w:rPr>
                <w:rFonts w:cs="Arial"/>
              </w:rPr>
              <w:t xml:space="preserve">     Pakistani</w:t>
            </w:r>
          </w:p>
          <w:p w:rsidR="00E206B4" w:rsidRDefault="00E206B4">
            <w:pPr>
              <w:pStyle w:val="Header"/>
              <w:tabs>
                <w:tab w:val="clear" w:pos="4320"/>
                <w:tab w:val="clear" w:pos="8640"/>
              </w:tabs>
              <w:rPr>
                <w:rFonts w:cs="Arial"/>
              </w:rPr>
            </w:pPr>
            <w:r>
              <w:rPr>
                <w:rFonts w:cs="Arial"/>
              </w:rPr>
              <w:t xml:space="preserve">       </w:t>
            </w:r>
            <w:r w:rsidR="00DC29AD">
              <w:rPr>
                <w:rFonts w:cs="Arial"/>
              </w:rPr>
              <w:fldChar w:fldCharType="begin">
                <w:ffData>
                  <w:name w:val="Check2"/>
                  <w:enabled/>
                  <w:calcOnExit w:val="0"/>
                  <w:checkBox>
                    <w:sizeAuto/>
                    <w:default w:val="0"/>
                  </w:checkBox>
                </w:ffData>
              </w:fldChar>
            </w:r>
            <w:r>
              <w:rPr>
                <w:rFonts w:cs="Arial"/>
              </w:rPr>
              <w:instrText xml:space="preserve"> FORMCHECKBOX </w:instrText>
            </w:r>
            <w:r w:rsidR="00DC29AD">
              <w:rPr>
                <w:rFonts w:cs="Arial"/>
              </w:rPr>
            </w:r>
            <w:r w:rsidR="00DC29AD">
              <w:rPr>
                <w:rFonts w:cs="Arial"/>
              </w:rPr>
              <w:fldChar w:fldCharType="end"/>
            </w:r>
            <w:r>
              <w:rPr>
                <w:rFonts w:cs="Arial"/>
              </w:rPr>
              <w:t xml:space="preserve">     Bangladeshi</w:t>
            </w:r>
          </w:p>
          <w:p w:rsidR="00E206B4" w:rsidRDefault="00E206B4">
            <w:pPr>
              <w:pStyle w:val="Header"/>
              <w:tabs>
                <w:tab w:val="clear" w:pos="4320"/>
                <w:tab w:val="clear" w:pos="8640"/>
              </w:tabs>
              <w:rPr>
                <w:rFonts w:cs="Arial"/>
              </w:rPr>
            </w:pPr>
            <w:r>
              <w:rPr>
                <w:rFonts w:cs="Arial"/>
              </w:rPr>
              <w:t xml:space="preserve">       </w:t>
            </w:r>
            <w:r w:rsidR="00DC29AD">
              <w:rPr>
                <w:rFonts w:cs="Arial"/>
              </w:rPr>
              <w:fldChar w:fldCharType="begin">
                <w:ffData>
                  <w:name w:val="Check2"/>
                  <w:enabled/>
                  <w:calcOnExit w:val="0"/>
                  <w:checkBox>
                    <w:sizeAuto/>
                    <w:default w:val="0"/>
                  </w:checkBox>
                </w:ffData>
              </w:fldChar>
            </w:r>
            <w:r>
              <w:rPr>
                <w:rFonts w:cs="Arial"/>
              </w:rPr>
              <w:instrText xml:space="preserve"> FORMCHECKBOX </w:instrText>
            </w:r>
            <w:r w:rsidR="00DC29AD">
              <w:rPr>
                <w:rFonts w:cs="Arial"/>
              </w:rPr>
            </w:r>
            <w:r w:rsidR="00DC29AD">
              <w:rPr>
                <w:rFonts w:cs="Arial"/>
              </w:rPr>
              <w:fldChar w:fldCharType="end"/>
            </w:r>
            <w:r>
              <w:rPr>
                <w:rFonts w:cs="Arial"/>
              </w:rPr>
              <w:t xml:space="preserve">     Any other Asian background</w:t>
            </w:r>
          </w:p>
        </w:tc>
        <w:tc>
          <w:tcPr>
            <w:tcW w:w="4927" w:type="dxa"/>
          </w:tcPr>
          <w:p w:rsidR="00E206B4" w:rsidRDefault="00E206B4">
            <w:pPr>
              <w:rPr>
                <w:rFonts w:ascii="Century Gothic" w:hAnsi="Century Gothic"/>
                <w:b/>
                <w:bCs/>
                <w:sz w:val="20"/>
                <w:szCs w:val="22"/>
              </w:rPr>
            </w:pPr>
            <w:r>
              <w:rPr>
                <w:rFonts w:ascii="Century Gothic" w:hAnsi="Century Gothic"/>
                <w:b/>
                <w:bCs/>
                <w:sz w:val="20"/>
                <w:szCs w:val="22"/>
              </w:rPr>
              <w:t>White:</w:t>
            </w:r>
          </w:p>
          <w:p w:rsidR="00E206B4" w:rsidRDefault="00DC29AD">
            <w:pPr>
              <w:rPr>
                <w:rFonts w:ascii="Century Gothic" w:hAnsi="Century Gothic" w:cs="Arial"/>
                <w:sz w:val="20"/>
              </w:rPr>
            </w:pPr>
            <w:r>
              <w:rPr>
                <w:rFonts w:ascii="Century Gothic" w:hAnsi="Century Gothic" w:cs="Arial"/>
                <w:sz w:val="20"/>
              </w:rPr>
              <w:fldChar w:fldCharType="begin">
                <w:ffData>
                  <w:name w:val="Check2"/>
                  <w:enabled/>
                  <w:calcOnExit w:val="0"/>
                  <w:checkBox>
                    <w:sizeAuto/>
                    <w:default w:val="0"/>
                  </w:checkBox>
                </w:ffData>
              </w:fldChar>
            </w:r>
            <w:r w:rsidR="00E206B4">
              <w:rPr>
                <w:rFonts w:ascii="Century Gothic" w:hAnsi="Century Gothic" w:cs="Arial"/>
                <w:sz w:val="20"/>
              </w:rPr>
              <w:instrText xml:space="preserve"> FORMCHECKBOX </w:instrText>
            </w:r>
            <w:r>
              <w:rPr>
                <w:rFonts w:ascii="Century Gothic" w:hAnsi="Century Gothic" w:cs="Arial"/>
                <w:sz w:val="20"/>
              </w:rPr>
            </w:r>
            <w:r>
              <w:rPr>
                <w:rFonts w:ascii="Century Gothic" w:hAnsi="Century Gothic" w:cs="Arial"/>
                <w:sz w:val="20"/>
              </w:rPr>
              <w:fldChar w:fldCharType="end"/>
            </w:r>
            <w:r w:rsidR="00E206B4">
              <w:rPr>
                <w:rFonts w:ascii="Century Gothic" w:hAnsi="Century Gothic" w:cs="Arial"/>
                <w:sz w:val="20"/>
              </w:rPr>
              <w:t xml:space="preserve">     British</w:t>
            </w:r>
          </w:p>
          <w:p w:rsidR="00E206B4" w:rsidRDefault="00DC29AD">
            <w:pPr>
              <w:rPr>
                <w:rFonts w:ascii="Century Gothic" w:hAnsi="Century Gothic" w:cs="Arial"/>
                <w:sz w:val="20"/>
              </w:rPr>
            </w:pPr>
            <w:r>
              <w:rPr>
                <w:rFonts w:ascii="Century Gothic" w:hAnsi="Century Gothic" w:cs="Arial"/>
                <w:sz w:val="20"/>
              </w:rPr>
              <w:fldChar w:fldCharType="begin">
                <w:ffData>
                  <w:name w:val="Check2"/>
                  <w:enabled/>
                  <w:calcOnExit w:val="0"/>
                  <w:checkBox>
                    <w:sizeAuto/>
                    <w:default w:val="0"/>
                  </w:checkBox>
                </w:ffData>
              </w:fldChar>
            </w:r>
            <w:r w:rsidR="00E206B4">
              <w:rPr>
                <w:rFonts w:ascii="Century Gothic" w:hAnsi="Century Gothic" w:cs="Arial"/>
                <w:sz w:val="20"/>
              </w:rPr>
              <w:instrText xml:space="preserve"> FORMCHECKBOX </w:instrText>
            </w:r>
            <w:r>
              <w:rPr>
                <w:rFonts w:ascii="Century Gothic" w:hAnsi="Century Gothic" w:cs="Arial"/>
                <w:sz w:val="20"/>
              </w:rPr>
            </w:r>
            <w:r>
              <w:rPr>
                <w:rFonts w:ascii="Century Gothic" w:hAnsi="Century Gothic" w:cs="Arial"/>
                <w:sz w:val="20"/>
              </w:rPr>
              <w:fldChar w:fldCharType="end"/>
            </w:r>
            <w:r w:rsidR="00E206B4">
              <w:rPr>
                <w:rFonts w:ascii="Century Gothic" w:hAnsi="Century Gothic" w:cs="Arial"/>
                <w:sz w:val="20"/>
              </w:rPr>
              <w:t xml:space="preserve">     Irish</w:t>
            </w:r>
          </w:p>
          <w:p w:rsidR="00E206B4" w:rsidRDefault="00DC29AD">
            <w:pPr>
              <w:rPr>
                <w:rFonts w:ascii="Century Gothic" w:hAnsi="Century Gothic" w:cs="Arial"/>
                <w:b/>
                <w:bCs/>
                <w:sz w:val="20"/>
              </w:rPr>
            </w:pPr>
            <w:r>
              <w:rPr>
                <w:rFonts w:ascii="Century Gothic" w:hAnsi="Century Gothic" w:cs="Arial"/>
                <w:sz w:val="20"/>
              </w:rPr>
              <w:fldChar w:fldCharType="begin">
                <w:ffData>
                  <w:name w:val="Check2"/>
                  <w:enabled/>
                  <w:calcOnExit w:val="0"/>
                  <w:checkBox>
                    <w:sizeAuto/>
                    <w:default w:val="0"/>
                  </w:checkBox>
                </w:ffData>
              </w:fldChar>
            </w:r>
            <w:r w:rsidR="00E206B4">
              <w:rPr>
                <w:rFonts w:ascii="Century Gothic" w:hAnsi="Century Gothic" w:cs="Arial"/>
                <w:sz w:val="20"/>
              </w:rPr>
              <w:instrText xml:space="preserve"> FORMCHECKBOX </w:instrText>
            </w:r>
            <w:r>
              <w:rPr>
                <w:rFonts w:ascii="Century Gothic" w:hAnsi="Century Gothic" w:cs="Arial"/>
                <w:sz w:val="20"/>
              </w:rPr>
            </w:r>
            <w:r>
              <w:rPr>
                <w:rFonts w:ascii="Century Gothic" w:hAnsi="Century Gothic" w:cs="Arial"/>
                <w:sz w:val="20"/>
              </w:rPr>
              <w:fldChar w:fldCharType="end"/>
            </w:r>
            <w:r w:rsidR="00E206B4">
              <w:rPr>
                <w:rFonts w:ascii="Century Gothic" w:hAnsi="Century Gothic" w:cs="Arial"/>
                <w:sz w:val="20"/>
              </w:rPr>
              <w:t xml:space="preserve">     Other</w:t>
            </w:r>
          </w:p>
        </w:tc>
      </w:tr>
      <w:tr w:rsidR="00E206B4">
        <w:tc>
          <w:tcPr>
            <w:tcW w:w="4927" w:type="dxa"/>
            <w:gridSpan w:val="2"/>
          </w:tcPr>
          <w:p w:rsidR="00E206B4" w:rsidRDefault="00E206B4">
            <w:pPr>
              <w:rPr>
                <w:rFonts w:ascii="Century Gothic" w:hAnsi="Century Gothic"/>
                <w:b/>
                <w:bCs/>
                <w:sz w:val="20"/>
                <w:szCs w:val="22"/>
              </w:rPr>
            </w:pPr>
            <w:r>
              <w:rPr>
                <w:rFonts w:ascii="Century Gothic" w:hAnsi="Century Gothic"/>
                <w:b/>
                <w:bCs/>
                <w:sz w:val="20"/>
                <w:szCs w:val="22"/>
              </w:rPr>
              <w:t xml:space="preserve">       Mixed:</w:t>
            </w:r>
          </w:p>
          <w:p w:rsidR="00E206B4" w:rsidRDefault="00E206B4">
            <w:pPr>
              <w:rPr>
                <w:rFonts w:ascii="Century Gothic" w:hAnsi="Century Gothic" w:cs="Arial"/>
                <w:sz w:val="20"/>
              </w:rPr>
            </w:pPr>
            <w:r>
              <w:rPr>
                <w:rFonts w:ascii="Century Gothic" w:hAnsi="Century Gothic"/>
                <w:b/>
                <w:bCs/>
                <w:sz w:val="20"/>
                <w:szCs w:val="22"/>
              </w:rPr>
              <w:t xml:space="preserve">       </w:t>
            </w:r>
            <w:r w:rsidR="00DC29AD">
              <w:rPr>
                <w:rFonts w:ascii="Century Gothic" w:hAnsi="Century Gothic" w:cs="Arial"/>
                <w:sz w:val="20"/>
              </w:rPr>
              <w:fldChar w:fldCharType="begin">
                <w:ffData>
                  <w:name w:val="Check2"/>
                  <w:enabled/>
                  <w:calcOnExit w:val="0"/>
                  <w:checkBox>
                    <w:sizeAuto/>
                    <w:default w:val="0"/>
                  </w:checkBox>
                </w:ffData>
              </w:fldChar>
            </w:r>
            <w:r>
              <w:rPr>
                <w:rFonts w:ascii="Century Gothic" w:hAnsi="Century Gothic" w:cs="Arial"/>
                <w:sz w:val="20"/>
              </w:rPr>
              <w:instrText xml:space="preserve"> FORMCHECKBOX </w:instrText>
            </w:r>
            <w:r w:rsidR="00DC29AD">
              <w:rPr>
                <w:rFonts w:ascii="Century Gothic" w:hAnsi="Century Gothic" w:cs="Arial"/>
                <w:sz w:val="20"/>
              </w:rPr>
            </w:r>
            <w:r w:rsidR="00DC29AD">
              <w:rPr>
                <w:rFonts w:ascii="Century Gothic" w:hAnsi="Century Gothic" w:cs="Arial"/>
                <w:sz w:val="20"/>
              </w:rPr>
              <w:fldChar w:fldCharType="end"/>
            </w:r>
            <w:r>
              <w:rPr>
                <w:rFonts w:ascii="Century Gothic" w:hAnsi="Century Gothic" w:cs="Arial"/>
                <w:sz w:val="20"/>
              </w:rPr>
              <w:t xml:space="preserve">     White and Black Caribbean</w:t>
            </w:r>
          </w:p>
          <w:p w:rsidR="00E206B4" w:rsidRDefault="00E206B4">
            <w:pPr>
              <w:rPr>
                <w:rFonts w:ascii="Century Gothic" w:hAnsi="Century Gothic" w:cs="Arial"/>
                <w:sz w:val="20"/>
              </w:rPr>
            </w:pPr>
            <w:r>
              <w:rPr>
                <w:rFonts w:ascii="Century Gothic" w:hAnsi="Century Gothic"/>
                <w:b/>
                <w:bCs/>
                <w:sz w:val="20"/>
                <w:szCs w:val="22"/>
              </w:rPr>
              <w:t xml:space="preserve">       </w:t>
            </w:r>
            <w:r w:rsidR="00DC29AD">
              <w:rPr>
                <w:rFonts w:ascii="Century Gothic" w:hAnsi="Century Gothic" w:cs="Arial"/>
                <w:sz w:val="20"/>
              </w:rPr>
              <w:fldChar w:fldCharType="begin">
                <w:ffData>
                  <w:name w:val="Check2"/>
                  <w:enabled/>
                  <w:calcOnExit w:val="0"/>
                  <w:checkBox>
                    <w:sizeAuto/>
                    <w:default w:val="0"/>
                  </w:checkBox>
                </w:ffData>
              </w:fldChar>
            </w:r>
            <w:r>
              <w:rPr>
                <w:rFonts w:ascii="Century Gothic" w:hAnsi="Century Gothic" w:cs="Arial"/>
                <w:sz w:val="20"/>
              </w:rPr>
              <w:instrText xml:space="preserve"> FORMCHECKBOX </w:instrText>
            </w:r>
            <w:r w:rsidR="00DC29AD">
              <w:rPr>
                <w:rFonts w:ascii="Century Gothic" w:hAnsi="Century Gothic" w:cs="Arial"/>
                <w:sz w:val="20"/>
              </w:rPr>
            </w:r>
            <w:r w:rsidR="00DC29AD">
              <w:rPr>
                <w:rFonts w:ascii="Century Gothic" w:hAnsi="Century Gothic" w:cs="Arial"/>
                <w:sz w:val="20"/>
              </w:rPr>
              <w:fldChar w:fldCharType="end"/>
            </w:r>
            <w:r>
              <w:rPr>
                <w:rFonts w:ascii="Century Gothic" w:hAnsi="Century Gothic" w:cs="Arial"/>
                <w:sz w:val="20"/>
              </w:rPr>
              <w:t xml:space="preserve">     White and Black African</w:t>
            </w:r>
          </w:p>
          <w:p w:rsidR="00E206B4" w:rsidRDefault="00E206B4">
            <w:pPr>
              <w:rPr>
                <w:rFonts w:ascii="Century Gothic" w:hAnsi="Century Gothic" w:cs="Arial"/>
                <w:sz w:val="20"/>
              </w:rPr>
            </w:pPr>
            <w:r>
              <w:rPr>
                <w:rFonts w:ascii="Century Gothic" w:hAnsi="Century Gothic"/>
                <w:b/>
                <w:bCs/>
                <w:sz w:val="20"/>
                <w:szCs w:val="22"/>
              </w:rPr>
              <w:lastRenderedPageBreak/>
              <w:t xml:space="preserve">       </w:t>
            </w:r>
            <w:r w:rsidR="00DC29AD">
              <w:rPr>
                <w:rFonts w:ascii="Century Gothic" w:hAnsi="Century Gothic" w:cs="Arial"/>
                <w:sz w:val="20"/>
              </w:rPr>
              <w:fldChar w:fldCharType="begin">
                <w:ffData>
                  <w:name w:val="Check2"/>
                  <w:enabled/>
                  <w:calcOnExit w:val="0"/>
                  <w:checkBox>
                    <w:sizeAuto/>
                    <w:default w:val="0"/>
                  </w:checkBox>
                </w:ffData>
              </w:fldChar>
            </w:r>
            <w:r>
              <w:rPr>
                <w:rFonts w:ascii="Century Gothic" w:hAnsi="Century Gothic" w:cs="Arial"/>
                <w:sz w:val="20"/>
              </w:rPr>
              <w:instrText xml:space="preserve"> FORMCHECKBOX </w:instrText>
            </w:r>
            <w:r w:rsidR="00DC29AD">
              <w:rPr>
                <w:rFonts w:ascii="Century Gothic" w:hAnsi="Century Gothic" w:cs="Arial"/>
                <w:sz w:val="20"/>
              </w:rPr>
            </w:r>
            <w:r w:rsidR="00DC29AD">
              <w:rPr>
                <w:rFonts w:ascii="Century Gothic" w:hAnsi="Century Gothic" w:cs="Arial"/>
                <w:sz w:val="20"/>
              </w:rPr>
              <w:fldChar w:fldCharType="end"/>
            </w:r>
            <w:r>
              <w:rPr>
                <w:rFonts w:ascii="Century Gothic" w:hAnsi="Century Gothic" w:cs="Arial"/>
                <w:sz w:val="20"/>
              </w:rPr>
              <w:t xml:space="preserve">     White and Asian</w:t>
            </w:r>
          </w:p>
          <w:p w:rsidR="00E206B4" w:rsidRDefault="00E206B4">
            <w:pPr>
              <w:rPr>
                <w:rFonts w:ascii="Century Gothic" w:hAnsi="Century Gothic" w:cs="Arial"/>
                <w:b/>
                <w:bCs/>
                <w:sz w:val="20"/>
              </w:rPr>
            </w:pPr>
            <w:r>
              <w:rPr>
                <w:rFonts w:ascii="Century Gothic" w:hAnsi="Century Gothic"/>
                <w:b/>
                <w:bCs/>
                <w:sz w:val="20"/>
                <w:szCs w:val="22"/>
              </w:rPr>
              <w:t xml:space="preserve">       </w:t>
            </w:r>
            <w:r w:rsidR="00DC29AD">
              <w:rPr>
                <w:rFonts w:ascii="Century Gothic" w:hAnsi="Century Gothic" w:cs="Arial"/>
                <w:sz w:val="20"/>
              </w:rPr>
              <w:fldChar w:fldCharType="begin">
                <w:ffData>
                  <w:name w:val="Check2"/>
                  <w:enabled/>
                  <w:calcOnExit w:val="0"/>
                  <w:checkBox>
                    <w:sizeAuto/>
                    <w:default w:val="0"/>
                  </w:checkBox>
                </w:ffData>
              </w:fldChar>
            </w:r>
            <w:r>
              <w:rPr>
                <w:rFonts w:ascii="Century Gothic" w:hAnsi="Century Gothic" w:cs="Arial"/>
                <w:sz w:val="20"/>
              </w:rPr>
              <w:instrText xml:space="preserve"> FORMCHECKBOX </w:instrText>
            </w:r>
            <w:r w:rsidR="00DC29AD">
              <w:rPr>
                <w:rFonts w:ascii="Century Gothic" w:hAnsi="Century Gothic" w:cs="Arial"/>
                <w:sz w:val="20"/>
              </w:rPr>
            </w:r>
            <w:r w:rsidR="00DC29AD">
              <w:rPr>
                <w:rFonts w:ascii="Century Gothic" w:hAnsi="Century Gothic" w:cs="Arial"/>
                <w:sz w:val="20"/>
              </w:rPr>
              <w:fldChar w:fldCharType="end"/>
            </w:r>
            <w:r>
              <w:rPr>
                <w:rFonts w:ascii="Century Gothic" w:hAnsi="Century Gothic" w:cs="Arial"/>
                <w:sz w:val="20"/>
              </w:rPr>
              <w:t xml:space="preserve">     Any other mixed background</w:t>
            </w:r>
          </w:p>
        </w:tc>
        <w:tc>
          <w:tcPr>
            <w:tcW w:w="4927" w:type="dxa"/>
          </w:tcPr>
          <w:p w:rsidR="00E206B4" w:rsidRDefault="00E206B4">
            <w:pPr>
              <w:rPr>
                <w:rFonts w:ascii="Century Gothic" w:hAnsi="Century Gothic"/>
                <w:b/>
                <w:bCs/>
                <w:sz w:val="20"/>
                <w:szCs w:val="22"/>
              </w:rPr>
            </w:pPr>
            <w:r>
              <w:rPr>
                <w:rFonts w:ascii="Century Gothic" w:hAnsi="Century Gothic"/>
                <w:b/>
                <w:bCs/>
                <w:sz w:val="20"/>
                <w:szCs w:val="22"/>
              </w:rPr>
              <w:lastRenderedPageBreak/>
              <w:t>Black or Black British:</w:t>
            </w:r>
          </w:p>
          <w:p w:rsidR="00E206B4" w:rsidRDefault="00DC29AD">
            <w:pPr>
              <w:rPr>
                <w:rFonts w:ascii="Century Gothic" w:hAnsi="Century Gothic" w:cs="Arial"/>
                <w:sz w:val="20"/>
              </w:rPr>
            </w:pPr>
            <w:r>
              <w:rPr>
                <w:rFonts w:ascii="Century Gothic" w:hAnsi="Century Gothic" w:cs="Arial"/>
                <w:sz w:val="20"/>
              </w:rPr>
              <w:fldChar w:fldCharType="begin">
                <w:ffData>
                  <w:name w:val="Check2"/>
                  <w:enabled/>
                  <w:calcOnExit w:val="0"/>
                  <w:checkBox>
                    <w:sizeAuto/>
                    <w:default w:val="0"/>
                  </w:checkBox>
                </w:ffData>
              </w:fldChar>
            </w:r>
            <w:r w:rsidR="00E206B4">
              <w:rPr>
                <w:rFonts w:ascii="Century Gothic" w:hAnsi="Century Gothic" w:cs="Arial"/>
                <w:sz w:val="20"/>
              </w:rPr>
              <w:instrText xml:space="preserve"> FORMCHECKBOX </w:instrText>
            </w:r>
            <w:r>
              <w:rPr>
                <w:rFonts w:ascii="Century Gothic" w:hAnsi="Century Gothic" w:cs="Arial"/>
                <w:sz w:val="20"/>
              </w:rPr>
            </w:r>
            <w:r>
              <w:rPr>
                <w:rFonts w:ascii="Century Gothic" w:hAnsi="Century Gothic" w:cs="Arial"/>
                <w:sz w:val="20"/>
              </w:rPr>
              <w:fldChar w:fldCharType="end"/>
            </w:r>
            <w:r w:rsidR="00E206B4">
              <w:rPr>
                <w:rFonts w:ascii="Century Gothic" w:hAnsi="Century Gothic" w:cs="Arial"/>
                <w:sz w:val="20"/>
              </w:rPr>
              <w:t xml:space="preserve">     Caribbean</w:t>
            </w:r>
          </w:p>
          <w:p w:rsidR="00E206B4" w:rsidRDefault="00DC29AD">
            <w:pPr>
              <w:rPr>
                <w:rFonts w:ascii="Century Gothic" w:hAnsi="Century Gothic" w:cs="Arial"/>
                <w:sz w:val="20"/>
              </w:rPr>
            </w:pPr>
            <w:r>
              <w:rPr>
                <w:rFonts w:ascii="Century Gothic" w:hAnsi="Century Gothic" w:cs="Arial"/>
                <w:sz w:val="20"/>
              </w:rPr>
              <w:fldChar w:fldCharType="begin">
                <w:ffData>
                  <w:name w:val="Check2"/>
                  <w:enabled/>
                  <w:calcOnExit w:val="0"/>
                  <w:checkBox>
                    <w:sizeAuto/>
                    <w:default w:val="0"/>
                  </w:checkBox>
                </w:ffData>
              </w:fldChar>
            </w:r>
            <w:r w:rsidR="00E206B4">
              <w:rPr>
                <w:rFonts w:ascii="Century Gothic" w:hAnsi="Century Gothic" w:cs="Arial"/>
                <w:sz w:val="20"/>
              </w:rPr>
              <w:instrText xml:space="preserve"> FORMCHECKBOX </w:instrText>
            </w:r>
            <w:r>
              <w:rPr>
                <w:rFonts w:ascii="Century Gothic" w:hAnsi="Century Gothic" w:cs="Arial"/>
                <w:sz w:val="20"/>
              </w:rPr>
            </w:r>
            <w:r>
              <w:rPr>
                <w:rFonts w:ascii="Century Gothic" w:hAnsi="Century Gothic" w:cs="Arial"/>
                <w:sz w:val="20"/>
              </w:rPr>
              <w:fldChar w:fldCharType="end"/>
            </w:r>
            <w:r w:rsidR="00E206B4">
              <w:rPr>
                <w:rFonts w:ascii="Century Gothic" w:hAnsi="Century Gothic" w:cs="Arial"/>
                <w:sz w:val="20"/>
              </w:rPr>
              <w:t xml:space="preserve">     African</w:t>
            </w:r>
          </w:p>
          <w:p w:rsidR="00E206B4" w:rsidRDefault="00DC29AD">
            <w:pPr>
              <w:rPr>
                <w:rFonts w:ascii="Century Gothic" w:hAnsi="Century Gothic" w:cs="Arial"/>
                <w:b/>
                <w:bCs/>
                <w:sz w:val="20"/>
              </w:rPr>
            </w:pPr>
            <w:r>
              <w:rPr>
                <w:rFonts w:ascii="Century Gothic" w:hAnsi="Century Gothic" w:cs="Arial"/>
                <w:sz w:val="20"/>
              </w:rPr>
              <w:lastRenderedPageBreak/>
              <w:fldChar w:fldCharType="begin">
                <w:ffData>
                  <w:name w:val="Check2"/>
                  <w:enabled/>
                  <w:calcOnExit w:val="0"/>
                  <w:checkBox>
                    <w:sizeAuto/>
                    <w:default w:val="0"/>
                  </w:checkBox>
                </w:ffData>
              </w:fldChar>
            </w:r>
            <w:r w:rsidR="00E206B4">
              <w:rPr>
                <w:rFonts w:ascii="Century Gothic" w:hAnsi="Century Gothic" w:cs="Arial"/>
                <w:sz w:val="20"/>
              </w:rPr>
              <w:instrText xml:space="preserve"> FORMCHECKBOX </w:instrText>
            </w:r>
            <w:r>
              <w:rPr>
                <w:rFonts w:ascii="Century Gothic" w:hAnsi="Century Gothic" w:cs="Arial"/>
                <w:sz w:val="20"/>
              </w:rPr>
            </w:r>
            <w:r>
              <w:rPr>
                <w:rFonts w:ascii="Century Gothic" w:hAnsi="Century Gothic" w:cs="Arial"/>
                <w:sz w:val="20"/>
              </w:rPr>
              <w:fldChar w:fldCharType="end"/>
            </w:r>
            <w:r w:rsidR="00E206B4">
              <w:rPr>
                <w:rFonts w:ascii="Century Gothic" w:hAnsi="Century Gothic" w:cs="Arial"/>
                <w:sz w:val="20"/>
              </w:rPr>
              <w:t xml:space="preserve">     Any other Black background</w:t>
            </w:r>
          </w:p>
        </w:tc>
      </w:tr>
      <w:tr w:rsidR="00E206B4">
        <w:trPr>
          <w:cantSplit/>
          <w:trHeight w:val="476"/>
        </w:trPr>
        <w:tc>
          <w:tcPr>
            <w:tcW w:w="9854" w:type="dxa"/>
            <w:gridSpan w:val="3"/>
            <w:vAlign w:val="center"/>
          </w:tcPr>
          <w:p w:rsidR="00E206B4" w:rsidRDefault="00E206B4">
            <w:pPr>
              <w:rPr>
                <w:rFonts w:ascii="Century Gothic" w:hAnsi="Century Gothic"/>
                <w:b/>
                <w:bCs/>
                <w:sz w:val="20"/>
                <w:szCs w:val="22"/>
              </w:rPr>
            </w:pPr>
            <w:r>
              <w:rPr>
                <w:rFonts w:ascii="Century Gothic" w:hAnsi="Century Gothic"/>
                <w:b/>
                <w:bCs/>
                <w:sz w:val="20"/>
                <w:szCs w:val="22"/>
              </w:rPr>
              <w:lastRenderedPageBreak/>
              <w:t xml:space="preserve">      Chinese or other ethnic group:                             </w:t>
            </w:r>
            <w:r w:rsidR="00DC29AD">
              <w:rPr>
                <w:rFonts w:ascii="Century Gothic" w:hAnsi="Century Gothic" w:cs="Arial"/>
                <w:sz w:val="20"/>
              </w:rPr>
              <w:fldChar w:fldCharType="begin">
                <w:ffData>
                  <w:name w:val="Check2"/>
                  <w:enabled/>
                  <w:calcOnExit w:val="0"/>
                  <w:checkBox>
                    <w:sizeAuto/>
                    <w:default w:val="0"/>
                  </w:checkBox>
                </w:ffData>
              </w:fldChar>
            </w:r>
            <w:r>
              <w:rPr>
                <w:rFonts w:ascii="Century Gothic" w:hAnsi="Century Gothic" w:cs="Arial"/>
                <w:sz w:val="20"/>
              </w:rPr>
              <w:instrText xml:space="preserve"> FORMCHECKBOX </w:instrText>
            </w:r>
            <w:r w:rsidR="00DC29AD">
              <w:rPr>
                <w:rFonts w:ascii="Century Gothic" w:hAnsi="Century Gothic" w:cs="Arial"/>
                <w:sz w:val="20"/>
              </w:rPr>
            </w:r>
            <w:r w:rsidR="00DC29AD">
              <w:rPr>
                <w:rFonts w:ascii="Century Gothic" w:hAnsi="Century Gothic" w:cs="Arial"/>
                <w:sz w:val="20"/>
              </w:rPr>
              <w:fldChar w:fldCharType="end"/>
            </w:r>
            <w:r>
              <w:rPr>
                <w:rFonts w:ascii="Century Gothic" w:hAnsi="Century Gothic" w:cs="Arial"/>
                <w:sz w:val="20"/>
              </w:rPr>
              <w:t xml:space="preserve">     Chinese          </w:t>
            </w:r>
            <w:r w:rsidR="00DC29AD">
              <w:rPr>
                <w:rFonts w:ascii="Century Gothic" w:hAnsi="Century Gothic" w:cs="Arial"/>
                <w:sz w:val="20"/>
              </w:rPr>
              <w:fldChar w:fldCharType="begin">
                <w:ffData>
                  <w:name w:val="Check2"/>
                  <w:enabled/>
                  <w:calcOnExit w:val="0"/>
                  <w:checkBox>
                    <w:sizeAuto/>
                    <w:default w:val="0"/>
                  </w:checkBox>
                </w:ffData>
              </w:fldChar>
            </w:r>
            <w:r>
              <w:rPr>
                <w:rFonts w:ascii="Century Gothic" w:hAnsi="Century Gothic" w:cs="Arial"/>
                <w:sz w:val="20"/>
              </w:rPr>
              <w:instrText xml:space="preserve"> FORMCHECKBOX </w:instrText>
            </w:r>
            <w:r w:rsidR="00DC29AD">
              <w:rPr>
                <w:rFonts w:ascii="Century Gothic" w:hAnsi="Century Gothic" w:cs="Arial"/>
                <w:sz w:val="20"/>
              </w:rPr>
            </w:r>
            <w:r w:rsidR="00DC29AD">
              <w:rPr>
                <w:rFonts w:ascii="Century Gothic" w:hAnsi="Century Gothic" w:cs="Arial"/>
                <w:sz w:val="20"/>
              </w:rPr>
              <w:fldChar w:fldCharType="end"/>
            </w:r>
            <w:r>
              <w:rPr>
                <w:rFonts w:ascii="Century Gothic" w:hAnsi="Century Gothic" w:cs="Arial"/>
                <w:sz w:val="20"/>
              </w:rPr>
              <w:t xml:space="preserve">     Any other</w:t>
            </w:r>
          </w:p>
        </w:tc>
      </w:tr>
      <w:tr w:rsidR="00E20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854" w:type="dxa"/>
            <w:gridSpan w:val="3"/>
            <w:tcBorders>
              <w:top w:val="nil"/>
              <w:left w:val="nil"/>
              <w:bottom w:val="nil"/>
              <w:right w:val="nil"/>
            </w:tcBorders>
            <w:vAlign w:val="center"/>
          </w:tcPr>
          <w:p w:rsidR="007868DD" w:rsidRDefault="007868DD">
            <w:pPr>
              <w:rPr>
                <w:rFonts w:ascii="Century Gothic" w:hAnsi="Century Gothic" w:cs="Arial"/>
                <w:b/>
                <w:bCs/>
                <w:sz w:val="20"/>
              </w:rPr>
            </w:pPr>
          </w:p>
          <w:p w:rsidR="00E206B4" w:rsidRDefault="00213310">
            <w:pPr>
              <w:rPr>
                <w:rFonts w:ascii="Century Gothic" w:hAnsi="Century Gothic" w:cs="Arial"/>
                <w:b/>
                <w:bCs/>
                <w:sz w:val="20"/>
                <w:szCs w:val="22"/>
              </w:rPr>
            </w:pPr>
            <w:r>
              <w:rPr>
                <w:rFonts w:ascii="Century Gothic" w:hAnsi="Century Gothic" w:cs="Arial"/>
                <w:b/>
                <w:bCs/>
                <w:sz w:val="20"/>
              </w:rPr>
              <w:t>12</w:t>
            </w:r>
            <w:r w:rsidR="00E206B4">
              <w:rPr>
                <w:rFonts w:ascii="Century Gothic" w:hAnsi="Century Gothic" w:cs="Arial"/>
                <w:b/>
                <w:bCs/>
                <w:sz w:val="20"/>
              </w:rPr>
              <w:t xml:space="preserve">. </w:t>
            </w:r>
            <w:r w:rsidR="00E206B4">
              <w:rPr>
                <w:rFonts w:ascii="Century Gothic" w:hAnsi="Century Gothic" w:cs="Arial"/>
                <w:b/>
                <w:bCs/>
                <w:sz w:val="20"/>
                <w:szCs w:val="22"/>
              </w:rPr>
              <w:t xml:space="preserve">Please provide the name and </w:t>
            </w:r>
            <w:r w:rsidR="002E31DB">
              <w:rPr>
                <w:rFonts w:ascii="Century Gothic" w:hAnsi="Century Gothic" w:cs="Arial"/>
                <w:b/>
                <w:bCs/>
                <w:sz w:val="20"/>
                <w:szCs w:val="22"/>
              </w:rPr>
              <w:t xml:space="preserve">contact details </w:t>
            </w:r>
            <w:r w:rsidR="00E206B4">
              <w:rPr>
                <w:rFonts w:ascii="Century Gothic" w:hAnsi="Century Gothic" w:cs="Arial"/>
                <w:b/>
                <w:bCs/>
                <w:sz w:val="20"/>
                <w:szCs w:val="22"/>
              </w:rPr>
              <w:t xml:space="preserve">of someone who can provide reference on your  </w:t>
            </w:r>
          </w:p>
          <w:p w:rsidR="00E206B4" w:rsidRDefault="00E206B4">
            <w:pPr>
              <w:rPr>
                <w:rFonts w:ascii="Century Gothic" w:hAnsi="Century Gothic" w:cs="Arial"/>
                <w:b/>
                <w:bCs/>
                <w:sz w:val="20"/>
                <w:szCs w:val="22"/>
              </w:rPr>
            </w:pPr>
            <w:r>
              <w:rPr>
                <w:rFonts w:ascii="Century Gothic" w:hAnsi="Century Gothic" w:cs="Arial"/>
                <w:b/>
                <w:bCs/>
                <w:sz w:val="20"/>
                <w:szCs w:val="22"/>
              </w:rPr>
              <w:t xml:space="preserve">      </w:t>
            </w:r>
            <w:proofErr w:type="gramStart"/>
            <w:r>
              <w:rPr>
                <w:rFonts w:ascii="Century Gothic" w:hAnsi="Century Gothic" w:cs="Arial"/>
                <w:b/>
                <w:bCs/>
                <w:sz w:val="20"/>
                <w:szCs w:val="22"/>
              </w:rPr>
              <w:t>suitability</w:t>
            </w:r>
            <w:proofErr w:type="gramEnd"/>
            <w:r>
              <w:rPr>
                <w:rFonts w:ascii="Century Gothic" w:hAnsi="Century Gothic" w:cs="Arial"/>
                <w:b/>
                <w:bCs/>
                <w:sz w:val="20"/>
                <w:szCs w:val="22"/>
              </w:rPr>
              <w:t xml:space="preserve"> to be a school governor.  This should be a professional person who is not related to     </w:t>
            </w:r>
          </w:p>
          <w:p w:rsidR="00E206B4" w:rsidRDefault="00E206B4">
            <w:pPr>
              <w:rPr>
                <w:rFonts w:ascii="Century Gothic" w:hAnsi="Century Gothic" w:cs="Arial"/>
                <w:b/>
                <w:bCs/>
                <w:sz w:val="20"/>
                <w:szCs w:val="22"/>
              </w:rPr>
            </w:pPr>
            <w:r>
              <w:rPr>
                <w:rFonts w:ascii="Century Gothic" w:hAnsi="Century Gothic" w:cs="Arial"/>
                <w:b/>
                <w:bCs/>
                <w:sz w:val="20"/>
                <w:szCs w:val="22"/>
              </w:rPr>
              <w:t xml:space="preserve">      you and who has known you for a minimum of 2 years (eg: GP, member of the clergy, teacher,   </w:t>
            </w:r>
          </w:p>
          <w:p w:rsidR="00E206B4" w:rsidRDefault="00E206B4">
            <w:pPr>
              <w:rPr>
                <w:rFonts w:ascii="Century Gothic" w:hAnsi="Century Gothic" w:cs="Arial"/>
                <w:bCs/>
                <w:sz w:val="20"/>
              </w:rPr>
            </w:pPr>
            <w:r>
              <w:rPr>
                <w:rFonts w:ascii="Century Gothic" w:hAnsi="Century Gothic" w:cs="Arial"/>
                <w:b/>
                <w:bCs/>
                <w:sz w:val="20"/>
                <w:szCs w:val="22"/>
              </w:rPr>
              <w:t xml:space="preserve">      </w:t>
            </w:r>
            <w:proofErr w:type="gramStart"/>
            <w:r>
              <w:rPr>
                <w:rFonts w:ascii="Century Gothic" w:hAnsi="Century Gothic" w:cs="Arial"/>
                <w:b/>
                <w:bCs/>
                <w:sz w:val="20"/>
                <w:szCs w:val="22"/>
              </w:rPr>
              <w:t>lecturer</w:t>
            </w:r>
            <w:proofErr w:type="gramEnd"/>
            <w:r>
              <w:rPr>
                <w:rFonts w:ascii="Century Gothic" w:hAnsi="Century Gothic" w:cs="Arial"/>
                <w:b/>
                <w:bCs/>
                <w:sz w:val="20"/>
                <w:szCs w:val="22"/>
              </w:rPr>
              <w:t>, magistrate).</w:t>
            </w:r>
            <w:r>
              <w:rPr>
                <w:rFonts w:ascii="Century Gothic" w:hAnsi="Century Gothic" w:cs="Arial"/>
                <w:bCs/>
                <w:sz w:val="20"/>
              </w:rPr>
              <w:t xml:space="preserve">                                                          </w:t>
            </w:r>
          </w:p>
        </w:tc>
      </w:tr>
      <w:tr w:rsidR="00E206B4" w:rsidTr="002E3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6"/>
        </w:trPr>
        <w:tc>
          <w:tcPr>
            <w:tcW w:w="1951" w:type="dxa"/>
            <w:tcBorders>
              <w:top w:val="nil"/>
              <w:left w:val="nil"/>
              <w:bottom w:val="nil"/>
              <w:right w:val="nil"/>
            </w:tcBorders>
            <w:vAlign w:val="center"/>
          </w:tcPr>
          <w:p w:rsidR="00E206B4" w:rsidRDefault="00E206B4">
            <w:pPr>
              <w:pStyle w:val="Heading2"/>
              <w:snapToGrid/>
              <w:rPr>
                <w:szCs w:val="20"/>
              </w:rPr>
            </w:pPr>
            <w:r>
              <w:rPr>
                <w:szCs w:val="20"/>
              </w:rPr>
              <w:t>Name</w:t>
            </w:r>
          </w:p>
        </w:tc>
        <w:tc>
          <w:tcPr>
            <w:tcW w:w="7903" w:type="dxa"/>
            <w:gridSpan w:val="2"/>
            <w:tcBorders>
              <w:top w:val="nil"/>
              <w:left w:val="nil"/>
              <w:bottom w:val="nil"/>
              <w:right w:val="nil"/>
            </w:tcBorders>
            <w:vAlign w:val="center"/>
          </w:tcPr>
          <w:p w:rsidR="00E206B4" w:rsidRDefault="00DC29AD">
            <w:pPr>
              <w:rPr>
                <w:rFonts w:ascii="Century Gothic" w:hAnsi="Century Gothic" w:cs="Arial"/>
                <w:b/>
                <w:bCs/>
              </w:rPr>
            </w:pPr>
            <w:r>
              <w:rPr>
                <w:rFonts w:ascii="Century Gothic" w:hAnsi="Century Gothic"/>
              </w:rPr>
              <w:fldChar w:fldCharType="begin">
                <w:ffData>
                  <w:name w:val="Text9"/>
                  <w:enabled/>
                  <w:calcOnExit w:val="0"/>
                  <w:textInput/>
                </w:ffData>
              </w:fldChar>
            </w:r>
            <w:r w:rsidR="00E206B4">
              <w:rPr>
                <w:rFonts w:ascii="Century Gothic" w:hAnsi="Century Gothic"/>
              </w:rPr>
              <w:instrText xml:space="preserve"> FORMTEXT </w:instrText>
            </w:r>
            <w:r>
              <w:rPr>
                <w:rFonts w:ascii="Century Gothic" w:hAnsi="Century Gothic"/>
              </w:rPr>
            </w:r>
            <w:r>
              <w:rPr>
                <w:rFonts w:ascii="Century Gothic" w:hAnsi="Century Gothic"/>
              </w:rPr>
              <w:fldChar w:fldCharType="separate"/>
            </w:r>
            <w:r w:rsidR="00E206B4">
              <w:rPr>
                <w:rFonts w:ascii="Century Gothic" w:hAnsi="Century Gothic"/>
                <w:noProof/>
              </w:rPr>
              <w:t> </w:t>
            </w:r>
            <w:r w:rsidR="00E206B4">
              <w:rPr>
                <w:rFonts w:ascii="Century Gothic" w:hAnsi="Century Gothic"/>
                <w:noProof/>
              </w:rPr>
              <w:t> </w:t>
            </w:r>
            <w:r w:rsidR="00E206B4">
              <w:rPr>
                <w:rFonts w:ascii="Century Gothic" w:hAnsi="Century Gothic"/>
                <w:noProof/>
              </w:rPr>
              <w:t> </w:t>
            </w:r>
            <w:r w:rsidR="00E206B4">
              <w:rPr>
                <w:rFonts w:ascii="Century Gothic" w:hAnsi="Century Gothic"/>
                <w:noProof/>
              </w:rPr>
              <w:t> </w:t>
            </w:r>
            <w:r w:rsidR="00E206B4">
              <w:rPr>
                <w:rFonts w:ascii="Century Gothic" w:hAnsi="Century Gothic"/>
                <w:noProof/>
              </w:rPr>
              <w:t> </w:t>
            </w:r>
            <w:r>
              <w:rPr>
                <w:rFonts w:ascii="Century Gothic" w:hAnsi="Century Gothic"/>
              </w:rPr>
              <w:fldChar w:fldCharType="end"/>
            </w:r>
          </w:p>
        </w:tc>
      </w:tr>
      <w:tr w:rsidR="00E206B4" w:rsidTr="002E3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6"/>
        </w:trPr>
        <w:tc>
          <w:tcPr>
            <w:tcW w:w="1951" w:type="dxa"/>
            <w:tcBorders>
              <w:top w:val="nil"/>
              <w:left w:val="nil"/>
              <w:bottom w:val="nil"/>
              <w:right w:val="nil"/>
            </w:tcBorders>
            <w:vAlign w:val="center"/>
          </w:tcPr>
          <w:p w:rsidR="00E206B4" w:rsidRDefault="00E206B4">
            <w:pPr>
              <w:jc w:val="center"/>
              <w:rPr>
                <w:rFonts w:ascii="Century Gothic" w:hAnsi="Century Gothic" w:cs="Arial"/>
                <w:b/>
                <w:bCs/>
                <w:sz w:val="20"/>
              </w:rPr>
            </w:pPr>
            <w:r>
              <w:rPr>
                <w:rFonts w:ascii="Century Gothic" w:hAnsi="Century Gothic" w:cs="Arial"/>
                <w:b/>
                <w:bCs/>
                <w:sz w:val="20"/>
              </w:rPr>
              <w:t>Address</w:t>
            </w:r>
          </w:p>
        </w:tc>
        <w:tc>
          <w:tcPr>
            <w:tcW w:w="7903" w:type="dxa"/>
            <w:gridSpan w:val="2"/>
            <w:tcBorders>
              <w:top w:val="nil"/>
              <w:left w:val="nil"/>
              <w:bottom w:val="nil"/>
              <w:right w:val="nil"/>
            </w:tcBorders>
            <w:vAlign w:val="center"/>
          </w:tcPr>
          <w:p w:rsidR="00E206B4" w:rsidRDefault="00DC29AD">
            <w:pPr>
              <w:rPr>
                <w:rFonts w:ascii="Century Gothic" w:hAnsi="Century Gothic" w:cs="Arial"/>
                <w:b/>
                <w:bCs/>
              </w:rPr>
            </w:pPr>
            <w:r>
              <w:rPr>
                <w:rFonts w:ascii="Century Gothic" w:hAnsi="Century Gothic"/>
              </w:rPr>
              <w:fldChar w:fldCharType="begin">
                <w:ffData>
                  <w:name w:val="Text9"/>
                  <w:enabled/>
                  <w:calcOnExit w:val="0"/>
                  <w:textInput/>
                </w:ffData>
              </w:fldChar>
            </w:r>
            <w:r w:rsidR="00E206B4">
              <w:rPr>
                <w:rFonts w:ascii="Century Gothic" w:hAnsi="Century Gothic"/>
              </w:rPr>
              <w:instrText xml:space="preserve"> FORMTEXT </w:instrText>
            </w:r>
            <w:r>
              <w:rPr>
                <w:rFonts w:ascii="Century Gothic" w:hAnsi="Century Gothic"/>
              </w:rPr>
            </w:r>
            <w:r>
              <w:rPr>
                <w:rFonts w:ascii="Century Gothic" w:hAnsi="Century Gothic"/>
              </w:rPr>
              <w:fldChar w:fldCharType="separate"/>
            </w:r>
            <w:r w:rsidR="00E206B4">
              <w:rPr>
                <w:rFonts w:ascii="Century Gothic" w:hAnsi="Century Gothic"/>
                <w:noProof/>
              </w:rPr>
              <w:t> </w:t>
            </w:r>
            <w:r w:rsidR="00E206B4">
              <w:rPr>
                <w:rFonts w:ascii="Century Gothic" w:hAnsi="Century Gothic"/>
                <w:noProof/>
              </w:rPr>
              <w:t> </w:t>
            </w:r>
            <w:r w:rsidR="00E206B4">
              <w:rPr>
                <w:rFonts w:ascii="Century Gothic" w:hAnsi="Century Gothic"/>
                <w:noProof/>
              </w:rPr>
              <w:t> </w:t>
            </w:r>
            <w:r w:rsidR="00E206B4">
              <w:rPr>
                <w:rFonts w:ascii="Century Gothic" w:hAnsi="Century Gothic"/>
                <w:noProof/>
              </w:rPr>
              <w:t> </w:t>
            </w:r>
            <w:r w:rsidR="00E206B4">
              <w:rPr>
                <w:rFonts w:ascii="Century Gothic" w:hAnsi="Century Gothic"/>
                <w:noProof/>
              </w:rPr>
              <w:t> </w:t>
            </w:r>
            <w:r>
              <w:rPr>
                <w:rFonts w:ascii="Century Gothic" w:hAnsi="Century Gothic"/>
              </w:rPr>
              <w:fldChar w:fldCharType="end"/>
            </w:r>
          </w:p>
        </w:tc>
      </w:tr>
      <w:tr w:rsidR="00E206B4" w:rsidTr="002E3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6"/>
        </w:trPr>
        <w:tc>
          <w:tcPr>
            <w:tcW w:w="1951" w:type="dxa"/>
            <w:tcBorders>
              <w:top w:val="nil"/>
              <w:left w:val="nil"/>
              <w:bottom w:val="nil"/>
              <w:right w:val="nil"/>
            </w:tcBorders>
            <w:vAlign w:val="center"/>
          </w:tcPr>
          <w:p w:rsidR="00E206B4" w:rsidRDefault="00E206B4">
            <w:pPr>
              <w:jc w:val="center"/>
              <w:rPr>
                <w:rFonts w:ascii="Century Gothic" w:hAnsi="Century Gothic" w:cs="Arial"/>
                <w:b/>
                <w:bCs/>
                <w:sz w:val="20"/>
              </w:rPr>
            </w:pPr>
          </w:p>
        </w:tc>
        <w:tc>
          <w:tcPr>
            <w:tcW w:w="7903" w:type="dxa"/>
            <w:gridSpan w:val="2"/>
            <w:tcBorders>
              <w:top w:val="nil"/>
              <w:left w:val="nil"/>
              <w:bottom w:val="nil"/>
              <w:right w:val="nil"/>
            </w:tcBorders>
            <w:vAlign w:val="center"/>
          </w:tcPr>
          <w:p w:rsidR="00E206B4" w:rsidRDefault="00DC29AD">
            <w:pPr>
              <w:rPr>
                <w:rFonts w:ascii="Century Gothic" w:hAnsi="Century Gothic" w:cs="Arial"/>
                <w:b/>
                <w:bCs/>
              </w:rPr>
            </w:pPr>
            <w:r>
              <w:rPr>
                <w:rFonts w:ascii="Century Gothic" w:hAnsi="Century Gothic"/>
              </w:rPr>
              <w:fldChar w:fldCharType="begin">
                <w:ffData>
                  <w:name w:val="Text9"/>
                  <w:enabled/>
                  <w:calcOnExit w:val="0"/>
                  <w:textInput/>
                </w:ffData>
              </w:fldChar>
            </w:r>
            <w:r w:rsidR="00E206B4">
              <w:rPr>
                <w:rFonts w:ascii="Century Gothic" w:hAnsi="Century Gothic"/>
              </w:rPr>
              <w:instrText xml:space="preserve"> FORMTEXT </w:instrText>
            </w:r>
            <w:r>
              <w:rPr>
                <w:rFonts w:ascii="Century Gothic" w:hAnsi="Century Gothic"/>
              </w:rPr>
            </w:r>
            <w:r>
              <w:rPr>
                <w:rFonts w:ascii="Century Gothic" w:hAnsi="Century Gothic"/>
              </w:rPr>
              <w:fldChar w:fldCharType="separate"/>
            </w:r>
            <w:r w:rsidR="00E206B4">
              <w:rPr>
                <w:rFonts w:ascii="Century Gothic" w:hAnsi="Century Gothic"/>
                <w:noProof/>
              </w:rPr>
              <w:t> </w:t>
            </w:r>
            <w:r w:rsidR="00E206B4">
              <w:rPr>
                <w:rFonts w:ascii="Century Gothic" w:hAnsi="Century Gothic"/>
                <w:noProof/>
              </w:rPr>
              <w:t> </w:t>
            </w:r>
            <w:r w:rsidR="00E206B4">
              <w:rPr>
                <w:rFonts w:ascii="Century Gothic" w:hAnsi="Century Gothic"/>
                <w:noProof/>
              </w:rPr>
              <w:t> </w:t>
            </w:r>
            <w:r w:rsidR="00E206B4">
              <w:rPr>
                <w:rFonts w:ascii="Century Gothic" w:hAnsi="Century Gothic"/>
                <w:noProof/>
              </w:rPr>
              <w:t> </w:t>
            </w:r>
            <w:r w:rsidR="00E206B4">
              <w:rPr>
                <w:rFonts w:ascii="Century Gothic" w:hAnsi="Century Gothic"/>
                <w:noProof/>
              </w:rPr>
              <w:t> </w:t>
            </w:r>
            <w:r>
              <w:rPr>
                <w:rFonts w:ascii="Century Gothic" w:hAnsi="Century Gothic"/>
              </w:rPr>
              <w:fldChar w:fldCharType="end"/>
            </w:r>
          </w:p>
        </w:tc>
      </w:tr>
      <w:tr w:rsidR="002E31DB" w:rsidTr="002E3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6"/>
        </w:trPr>
        <w:tc>
          <w:tcPr>
            <w:tcW w:w="1951" w:type="dxa"/>
            <w:tcBorders>
              <w:top w:val="nil"/>
              <w:left w:val="nil"/>
              <w:bottom w:val="nil"/>
              <w:right w:val="nil"/>
            </w:tcBorders>
            <w:vAlign w:val="center"/>
          </w:tcPr>
          <w:p w:rsidR="002E31DB" w:rsidRDefault="002E31DB">
            <w:pPr>
              <w:jc w:val="center"/>
              <w:rPr>
                <w:rFonts w:ascii="Century Gothic" w:hAnsi="Century Gothic" w:cs="Arial"/>
                <w:b/>
                <w:bCs/>
                <w:sz w:val="20"/>
              </w:rPr>
            </w:pPr>
          </w:p>
        </w:tc>
        <w:tc>
          <w:tcPr>
            <w:tcW w:w="7903" w:type="dxa"/>
            <w:gridSpan w:val="2"/>
            <w:tcBorders>
              <w:top w:val="nil"/>
              <w:left w:val="nil"/>
              <w:bottom w:val="nil"/>
              <w:right w:val="nil"/>
            </w:tcBorders>
            <w:vAlign w:val="center"/>
          </w:tcPr>
          <w:p w:rsidR="002E31DB" w:rsidRDefault="00DC29AD">
            <w:pPr>
              <w:rPr>
                <w:rFonts w:ascii="Century Gothic" w:hAnsi="Century Gothic"/>
              </w:rPr>
            </w:pPr>
            <w:r>
              <w:rPr>
                <w:rFonts w:ascii="Century Gothic" w:hAnsi="Century Gothic"/>
              </w:rPr>
              <w:fldChar w:fldCharType="begin">
                <w:ffData>
                  <w:name w:val="Text9"/>
                  <w:enabled/>
                  <w:calcOnExit w:val="0"/>
                  <w:textInput/>
                </w:ffData>
              </w:fldChar>
            </w:r>
            <w:r w:rsidR="002E31DB">
              <w:rPr>
                <w:rFonts w:ascii="Century Gothic" w:hAnsi="Century Gothic"/>
              </w:rPr>
              <w:instrText xml:space="preserve"> FORMTEXT </w:instrText>
            </w:r>
            <w:r>
              <w:rPr>
                <w:rFonts w:ascii="Century Gothic" w:hAnsi="Century Gothic"/>
              </w:rPr>
            </w:r>
            <w:r>
              <w:rPr>
                <w:rFonts w:ascii="Century Gothic" w:hAnsi="Century Gothic"/>
              </w:rPr>
              <w:fldChar w:fldCharType="separate"/>
            </w:r>
            <w:r w:rsidR="002E31DB">
              <w:rPr>
                <w:rFonts w:ascii="Century Gothic" w:hAnsi="Century Gothic"/>
                <w:noProof/>
              </w:rPr>
              <w:t> </w:t>
            </w:r>
            <w:r w:rsidR="002E31DB">
              <w:rPr>
                <w:rFonts w:ascii="Century Gothic" w:hAnsi="Century Gothic"/>
                <w:noProof/>
              </w:rPr>
              <w:t> </w:t>
            </w:r>
            <w:r w:rsidR="002E31DB">
              <w:rPr>
                <w:rFonts w:ascii="Century Gothic" w:hAnsi="Century Gothic"/>
                <w:noProof/>
              </w:rPr>
              <w:t> </w:t>
            </w:r>
            <w:r w:rsidR="002E31DB">
              <w:rPr>
                <w:rFonts w:ascii="Century Gothic" w:hAnsi="Century Gothic"/>
                <w:noProof/>
              </w:rPr>
              <w:t> </w:t>
            </w:r>
            <w:r w:rsidR="002E31DB">
              <w:rPr>
                <w:rFonts w:ascii="Century Gothic" w:hAnsi="Century Gothic"/>
                <w:noProof/>
              </w:rPr>
              <w:t> </w:t>
            </w:r>
            <w:r>
              <w:rPr>
                <w:rFonts w:ascii="Century Gothic" w:hAnsi="Century Gothic"/>
              </w:rPr>
              <w:fldChar w:fldCharType="end"/>
            </w:r>
          </w:p>
        </w:tc>
      </w:tr>
      <w:tr w:rsidR="00E206B4" w:rsidTr="002E3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6"/>
        </w:trPr>
        <w:tc>
          <w:tcPr>
            <w:tcW w:w="1951" w:type="dxa"/>
            <w:tcBorders>
              <w:top w:val="nil"/>
              <w:left w:val="nil"/>
              <w:bottom w:val="nil"/>
              <w:right w:val="nil"/>
            </w:tcBorders>
            <w:vAlign w:val="center"/>
          </w:tcPr>
          <w:p w:rsidR="00E206B4" w:rsidRDefault="00E206B4">
            <w:pPr>
              <w:jc w:val="center"/>
              <w:rPr>
                <w:rFonts w:ascii="Century Gothic" w:hAnsi="Century Gothic" w:cs="Arial"/>
                <w:b/>
                <w:bCs/>
                <w:sz w:val="20"/>
              </w:rPr>
            </w:pPr>
          </w:p>
        </w:tc>
        <w:tc>
          <w:tcPr>
            <w:tcW w:w="7903" w:type="dxa"/>
            <w:gridSpan w:val="2"/>
            <w:tcBorders>
              <w:top w:val="nil"/>
              <w:left w:val="nil"/>
              <w:bottom w:val="nil"/>
              <w:right w:val="nil"/>
            </w:tcBorders>
            <w:vAlign w:val="center"/>
          </w:tcPr>
          <w:p w:rsidR="00E206B4" w:rsidRDefault="00DC29AD">
            <w:pPr>
              <w:rPr>
                <w:rFonts w:ascii="Century Gothic" w:hAnsi="Century Gothic" w:cs="Arial"/>
                <w:b/>
                <w:bCs/>
              </w:rPr>
            </w:pPr>
            <w:r>
              <w:rPr>
                <w:rFonts w:ascii="Century Gothic" w:hAnsi="Century Gothic"/>
              </w:rPr>
              <w:fldChar w:fldCharType="begin">
                <w:ffData>
                  <w:name w:val="Text9"/>
                  <w:enabled/>
                  <w:calcOnExit w:val="0"/>
                  <w:textInput/>
                </w:ffData>
              </w:fldChar>
            </w:r>
            <w:r w:rsidR="00E206B4">
              <w:rPr>
                <w:rFonts w:ascii="Century Gothic" w:hAnsi="Century Gothic"/>
              </w:rPr>
              <w:instrText xml:space="preserve"> FORMTEXT </w:instrText>
            </w:r>
            <w:r>
              <w:rPr>
                <w:rFonts w:ascii="Century Gothic" w:hAnsi="Century Gothic"/>
              </w:rPr>
            </w:r>
            <w:r>
              <w:rPr>
                <w:rFonts w:ascii="Century Gothic" w:hAnsi="Century Gothic"/>
              </w:rPr>
              <w:fldChar w:fldCharType="separate"/>
            </w:r>
            <w:r w:rsidR="00E206B4">
              <w:rPr>
                <w:rFonts w:ascii="Century Gothic" w:hAnsi="Century Gothic"/>
                <w:noProof/>
              </w:rPr>
              <w:t> </w:t>
            </w:r>
            <w:r w:rsidR="00E206B4">
              <w:rPr>
                <w:rFonts w:ascii="Century Gothic" w:hAnsi="Century Gothic"/>
                <w:noProof/>
              </w:rPr>
              <w:t> </w:t>
            </w:r>
            <w:r w:rsidR="00E206B4">
              <w:rPr>
                <w:rFonts w:ascii="Century Gothic" w:hAnsi="Century Gothic"/>
                <w:noProof/>
              </w:rPr>
              <w:t> </w:t>
            </w:r>
            <w:r w:rsidR="00E206B4">
              <w:rPr>
                <w:rFonts w:ascii="Century Gothic" w:hAnsi="Century Gothic"/>
                <w:noProof/>
              </w:rPr>
              <w:t> </w:t>
            </w:r>
            <w:r w:rsidR="00E206B4">
              <w:rPr>
                <w:rFonts w:ascii="Century Gothic" w:hAnsi="Century Gothic"/>
                <w:noProof/>
              </w:rPr>
              <w:t> </w:t>
            </w:r>
            <w:r>
              <w:rPr>
                <w:rFonts w:ascii="Century Gothic" w:hAnsi="Century Gothic"/>
              </w:rPr>
              <w:fldChar w:fldCharType="end"/>
            </w:r>
          </w:p>
        </w:tc>
      </w:tr>
      <w:tr w:rsidR="00E206B4" w:rsidTr="002E3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6"/>
        </w:trPr>
        <w:tc>
          <w:tcPr>
            <w:tcW w:w="1951" w:type="dxa"/>
            <w:tcBorders>
              <w:top w:val="nil"/>
              <w:left w:val="nil"/>
              <w:bottom w:val="nil"/>
              <w:right w:val="nil"/>
            </w:tcBorders>
            <w:vAlign w:val="center"/>
          </w:tcPr>
          <w:p w:rsidR="00E206B4" w:rsidRDefault="002E31DB">
            <w:pPr>
              <w:jc w:val="center"/>
              <w:rPr>
                <w:rFonts w:ascii="Century Gothic" w:hAnsi="Century Gothic" w:cs="Arial"/>
                <w:b/>
                <w:bCs/>
                <w:sz w:val="20"/>
              </w:rPr>
            </w:pPr>
            <w:r>
              <w:rPr>
                <w:rFonts w:ascii="Century Gothic" w:hAnsi="Century Gothic" w:cs="Arial"/>
                <w:b/>
                <w:bCs/>
                <w:sz w:val="20"/>
              </w:rPr>
              <w:t>Postcode</w:t>
            </w:r>
          </w:p>
        </w:tc>
        <w:tc>
          <w:tcPr>
            <w:tcW w:w="7903" w:type="dxa"/>
            <w:gridSpan w:val="2"/>
            <w:tcBorders>
              <w:top w:val="nil"/>
              <w:left w:val="nil"/>
              <w:bottom w:val="nil"/>
              <w:right w:val="nil"/>
            </w:tcBorders>
            <w:vAlign w:val="center"/>
          </w:tcPr>
          <w:p w:rsidR="00E206B4" w:rsidRDefault="00DC29AD">
            <w:pPr>
              <w:rPr>
                <w:rFonts w:ascii="Century Gothic" w:hAnsi="Century Gothic" w:cs="Arial"/>
                <w:b/>
                <w:bCs/>
              </w:rPr>
            </w:pPr>
            <w:r>
              <w:rPr>
                <w:rFonts w:ascii="Century Gothic" w:hAnsi="Century Gothic"/>
              </w:rPr>
              <w:fldChar w:fldCharType="begin">
                <w:ffData>
                  <w:name w:val="Text9"/>
                  <w:enabled/>
                  <w:calcOnExit w:val="0"/>
                  <w:textInput/>
                </w:ffData>
              </w:fldChar>
            </w:r>
            <w:r w:rsidR="00E206B4">
              <w:rPr>
                <w:rFonts w:ascii="Century Gothic" w:hAnsi="Century Gothic"/>
              </w:rPr>
              <w:instrText xml:space="preserve"> FORMTEXT </w:instrText>
            </w:r>
            <w:r>
              <w:rPr>
                <w:rFonts w:ascii="Century Gothic" w:hAnsi="Century Gothic"/>
              </w:rPr>
            </w:r>
            <w:r>
              <w:rPr>
                <w:rFonts w:ascii="Century Gothic" w:hAnsi="Century Gothic"/>
              </w:rPr>
              <w:fldChar w:fldCharType="separate"/>
            </w:r>
            <w:r w:rsidR="00E206B4">
              <w:rPr>
                <w:rFonts w:ascii="Century Gothic" w:hAnsi="Century Gothic"/>
                <w:noProof/>
              </w:rPr>
              <w:t> </w:t>
            </w:r>
            <w:r w:rsidR="00E206B4">
              <w:rPr>
                <w:rFonts w:ascii="Century Gothic" w:hAnsi="Century Gothic"/>
                <w:noProof/>
              </w:rPr>
              <w:t> </w:t>
            </w:r>
            <w:r w:rsidR="00E206B4">
              <w:rPr>
                <w:rFonts w:ascii="Century Gothic" w:hAnsi="Century Gothic"/>
                <w:noProof/>
              </w:rPr>
              <w:t> </w:t>
            </w:r>
            <w:r w:rsidR="00E206B4">
              <w:rPr>
                <w:rFonts w:ascii="Century Gothic" w:hAnsi="Century Gothic"/>
                <w:noProof/>
              </w:rPr>
              <w:t> </w:t>
            </w:r>
            <w:r w:rsidR="00E206B4">
              <w:rPr>
                <w:rFonts w:ascii="Century Gothic" w:hAnsi="Century Gothic"/>
                <w:noProof/>
              </w:rPr>
              <w:t> </w:t>
            </w:r>
            <w:r>
              <w:rPr>
                <w:rFonts w:ascii="Century Gothic" w:hAnsi="Century Gothic"/>
              </w:rPr>
              <w:fldChar w:fldCharType="end"/>
            </w:r>
          </w:p>
        </w:tc>
      </w:tr>
      <w:tr w:rsidR="00E206B4" w:rsidTr="002E31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6"/>
        </w:trPr>
        <w:tc>
          <w:tcPr>
            <w:tcW w:w="1951" w:type="dxa"/>
            <w:tcBorders>
              <w:top w:val="nil"/>
              <w:left w:val="nil"/>
              <w:bottom w:val="nil"/>
              <w:right w:val="nil"/>
            </w:tcBorders>
            <w:vAlign w:val="center"/>
          </w:tcPr>
          <w:p w:rsidR="00E206B4" w:rsidRDefault="002E31DB">
            <w:pPr>
              <w:jc w:val="center"/>
              <w:rPr>
                <w:rFonts w:ascii="Century Gothic" w:hAnsi="Century Gothic" w:cs="Arial"/>
                <w:b/>
                <w:bCs/>
                <w:sz w:val="20"/>
              </w:rPr>
            </w:pPr>
            <w:r>
              <w:rPr>
                <w:rFonts w:ascii="Century Gothic" w:hAnsi="Century Gothic" w:cs="Arial"/>
                <w:b/>
                <w:bCs/>
                <w:sz w:val="20"/>
              </w:rPr>
              <w:t>Email address</w:t>
            </w:r>
          </w:p>
        </w:tc>
        <w:tc>
          <w:tcPr>
            <w:tcW w:w="7903" w:type="dxa"/>
            <w:gridSpan w:val="2"/>
            <w:tcBorders>
              <w:top w:val="nil"/>
              <w:left w:val="nil"/>
              <w:bottom w:val="nil"/>
              <w:right w:val="nil"/>
            </w:tcBorders>
            <w:vAlign w:val="center"/>
          </w:tcPr>
          <w:p w:rsidR="00E206B4" w:rsidRDefault="00DC29AD">
            <w:pPr>
              <w:rPr>
                <w:rFonts w:ascii="Century Gothic" w:hAnsi="Century Gothic" w:cs="Arial"/>
                <w:b/>
                <w:bCs/>
              </w:rPr>
            </w:pPr>
            <w:r>
              <w:rPr>
                <w:rFonts w:ascii="Century Gothic" w:hAnsi="Century Gothic"/>
              </w:rPr>
              <w:fldChar w:fldCharType="begin">
                <w:ffData>
                  <w:name w:val="Text9"/>
                  <w:enabled/>
                  <w:calcOnExit w:val="0"/>
                  <w:textInput/>
                </w:ffData>
              </w:fldChar>
            </w:r>
            <w:r w:rsidR="00E206B4">
              <w:rPr>
                <w:rFonts w:ascii="Century Gothic" w:hAnsi="Century Gothic"/>
              </w:rPr>
              <w:instrText xml:space="preserve"> FORMTEXT </w:instrText>
            </w:r>
            <w:r>
              <w:rPr>
                <w:rFonts w:ascii="Century Gothic" w:hAnsi="Century Gothic"/>
              </w:rPr>
            </w:r>
            <w:r>
              <w:rPr>
                <w:rFonts w:ascii="Century Gothic" w:hAnsi="Century Gothic"/>
              </w:rPr>
              <w:fldChar w:fldCharType="separate"/>
            </w:r>
            <w:r w:rsidR="00E206B4">
              <w:rPr>
                <w:rFonts w:ascii="Century Gothic" w:hAnsi="Century Gothic"/>
                <w:noProof/>
              </w:rPr>
              <w:t> </w:t>
            </w:r>
            <w:r w:rsidR="00E206B4">
              <w:rPr>
                <w:rFonts w:ascii="Century Gothic" w:hAnsi="Century Gothic"/>
                <w:noProof/>
              </w:rPr>
              <w:t> </w:t>
            </w:r>
            <w:r w:rsidR="00E206B4">
              <w:rPr>
                <w:rFonts w:ascii="Century Gothic" w:hAnsi="Century Gothic"/>
                <w:noProof/>
              </w:rPr>
              <w:t> </w:t>
            </w:r>
            <w:r w:rsidR="00E206B4">
              <w:rPr>
                <w:rFonts w:ascii="Century Gothic" w:hAnsi="Century Gothic"/>
                <w:noProof/>
              </w:rPr>
              <w:t> </w:t>
            </w:r>
            <w:r w:rsidR="00E206B4">
              <w:rPr>
                <w:rFonts w:ascii="Century Gothic" w:hAnsi="Century Gothic"/>
                <w:noProof/>
              </w:rPr>
              <w:t> </w:t>
            </w:r>
            <w:r>
              <w:rPr>
                <w:rFonts w:ascii="Century Gothic" w:hAnsi="Century Gothic"/>
              </w:rPr>
              <w:fldChar w:fldCharType="end"/>
            </w:r>
          </w:p>
        </w:tc>
      </w:tr>
    </w:tbl>
    <w:p w:rsidR="002E31DB" w:rsidRDefault="002E31DB">
      <w:pPr>
        <w:pStyle w:val="BodyText2"/>
        <w:rPr>
          <w:rFonts w:ascii="Century Gothic" w:hAnsi="Century Gothic"/>
          <w:b/>
          <w:bCs/>
          <w:sz w:val="20"/>
          <w:szCs w:val="22"/>
        </w:rPr>
      </w:pPr>
    </w:p>
    <w:p w:rsidR="00E206B4" w:rsidRDefault="00E206B4">
      <w:pPr>
        <w:pStyle w:val="BodyText2"/>
        <w:rPr>
          <w:rFonts w:ascii="Century Gothic" w:hAnsi="Century Gothic"/>
          <w:b/>
          <w:bCs/>
          <w:sz w:val="20"/>
          <w:szCs w:val="22"/>
        </w:rPr>
      </w:pPr>
      <w:r>
        <w:rPr>
          <w:rFonts w:ascii="Century Gothic" w:hAnsi="Century Gothic"/>
          <w:b/>
          <w:bCs/>
          <w:sz w:val="20"/>
          <w:szCs w:val="22"/>
        </w:rPr>
        <w:t>Who can serve as a school governor?</w:t>
      </w:r>
    </w:p>
    <w:p w:rsidR="00A42946" w:rsidRDefault="00A42946">
      <w:pPr>
        <w:pStyle w:val="BodyText2"/>
        <w:rPr>
          <w:rFonts w:ascii="Century Gothic" w:hAnsi="Century Gothic"/>
          <w:b/>
          <w:bCs/>
          <w:sz w:val="20"/>
          <w:szCs w:val="22"/>
        </w:rPr>
      </w:pPr>
    </w:p>
    <w:p w:rsidR="00A97A29" w:rsidRPr="00B07F83" w:rsidRDefault="00B07F83" w:rsidP="00B07F83">
      <w:pPr>
        <w:pStyle w:val="Default"/>
        <w:spacing w:after="120"/>
        <w:rPr>
          <w:rFonts w:ascii="Arial" w:hAnsi="Arial" w:cs="Arial"/>
          <w:sz w:val="28"/>
          <w:szCs w:val="28"/>
        </w:rPr>
      </w:pPr>
      <w:r>
        <w:rPr>
          <w:rFonts w:ascii="Century Gothic" w:hAnsi="Century Gothic" w:cs="Arial"/>
          <w:bCs/>
          <w:iCs/>
          <w:sz w:val="20"/>
          <w:szCs w:val="20"/>
        </w:rPr>
        <w:t>Under</w:t>
      </w:r>
      <w:r w:rsidR="00ED01C9">
        <w:rPr>
          <w:rFonts w:ascii="Century Gothic" w:hAnsi="Century Gothic" w:cs="Arial"/>
          <w:bCs/>
          <w:iCs/>
          <w:sz w:val="20"/>
          <w:szCs w:val="20"/>
        </w:rPr>
        <w:t xml:space="preserve"> the</w:t>
      </w:r>
      <w:r w:rsidR="001960FD" w:rsidRPr="001960FD">
        <w:rPr>
          <w:rFonts w:ascii="Century Gothic" w:hAnsi="Century Gothic" w:cs="Arial"/>
          <w:bCs/>
          <w:iCs/>
          <w:sz w:val="20"/>
          <w:szCs w:val="20"/>
        </w:rPr>
        <w:t xml:space="preserve"> </w:t>
      </w:r>
      <w:hyperlink r:id="rId10" w:history="1">
        <w:r w:rsidR="001960FD" w:rsidRPr="00C9558A">
          <w:rPr>
            <w:rStyle w:val="Hyperlink"/>
            <w:rFonts w:ascii="Century Gothic" w:hAnsi="Century Gothic" w:cs="Arial"/>
            <w:bCs/>
            <w:iCs/>
            <w:sz w:val="20"/>
            <w:szCs w:val="20"/>
          </w:rPr>
          <w:t>‘</w:t>
        </w:r>
        <w:r w:rsidR="001960FD" w:rsidRPr="00C9558A">
          <w:rPr>
            <w:rStyle w:val="Hyperlink"/>
            <w:rFonts w:ascii="Century Gothic" w:hAnsi="Century Gothic"/>
            <w:bCs/>
            <w:sz w:val="20"/>
            <w:szCs w:val="20"/>
          </w:rPr>
          <w:t>Statutory guidance for governing bodies of maintained schools and local authorities in England’, May 2014</w:t>
        </w:r>
      </w:hyperlink>
      <w:proofErr w:type="gramStart"/>
      <w:r w:rsidR="00ED01C9">
        <w:rPr>
          <w:rFonts w:ascii="Century Gothic" w:hAnsi="Century Gothic" w:cs="Arial"/>
          <w:bCs/>
          <w:iCs/>
          <w:sz w:val="20"/>
          <w:szCs w:val="20"/>
        </w:rPr>
        <w:t xml:space="preserve"> </w:t>
      </w:r>
      <w:proofErr w:type="gramEnd"/>
      <w:r w:rsidR="00ED01C9">
        <w:rPr>
          <w:rFonts w:ascii="Century Gothic" w:hAnsi="Century Gothic" w:cs="Arial"/>
          <w:bCs/>
          <w:iCs/>
          <w:sz w:val="20"/>
          <w:szCs w:val="20"/>
        </w:rPr>
        <w:t xml:space="preserve"> ,</w:t>
      </w:r>
      <w:r w:rsidR="001960FD">
        <w:rPr>
          <w:rFonts w:ascii="Century Gothic" w:hAnsi="Century Gothic"/>
          <w:bCs/>
          <w:sz w:val="20"/>
          <w:szCs w:val="20"/>
        </w:rPr>
        <w:t xml:space="preserve"> </w:t>
      </w:r>
      <w:r w:rsidR="00C9558A">
        <w:rPr>
          <w:rFonts w:ascii="Century Gothic" w:hAnsi="Century Gothic"/>
          <w:bCs/>
          <w:sz w:val="20"/>
          <w:szCs w:val="20"/>
        </w:rPr>
        <w:t>t</w:t>
      </w:r>
      <w:r w:rsidR="001960FD">
        <w:rPr>
          <w:rFonts w:ascii="Century Gothic" w:hAnsi="Century Gothic"/>
          <w:bCs/>
          <w:sz w:val="20"/>
          <w:szCs w:val="20"/>
        </w:rPr>
        <w:t xml:space="preserve">here are some </w:t>
      </w:r>
      <w:r>
        <w:rPr>
          <w:rFonts w:ascii="Century Gothic" w:hAnsi="Century Gothic"/>
          <w:bCs/>
          <w:sz w:val="20"/>
          <w:szCs w:val="20"/>
        </w:rPr>
        <w:t xml:space="preserve">grounds for disqualification </w:t>
      </w:r>
      <w:r w:rsidR="001960FD">
        <w:rPr>
          <w:rFonts w:ascii="Century Gothic" w:hAnsi="Century Gothic"/>
          <w:bCs/>
          <w:sz w:val="20"/>
          <w:szCs w:val="20"/>
        </w:rPr>
        <w:t>from being a governor.</w:t>
      </w:r>
    </w:p>
    <w:p w:rsidR="00A97A29" w:rsidRDefault="00A97A29" w:rsidP="00A97A29">
      <w:pPr>
        <w:pStyle w:val="Pa2"/>
        <w:spacing w:after="220"/>
        <w:ind w:left="560" w:hanging="560"/>
        <w:rPr>
          <w:rFonts w:ascii="Century Gothic" w:hAnsi="Century Gothic" w:cs="Agfa Rotis Sans Serif"/>
          <w:color w:val="000000"/>
          <w:sz w:val="20"/>
          <w:szCs w:val="20"/>
        </w:rPr>
      </w:pPr>
      <w:r w:rsidRPr="00B07F83">
        <w:rPr>
          <w:rFonts w:ascii="Century Gothic" w:hAnsi="Century Gothic"/>
          <w:sz w:val="20"/>
          <w:szCs w:val="20"/>
        </w:rPr>
        <w:t xml:space="preserve"> </w:t>
      </w:r>
      <w:r w:rsidR="00B07F83" w:rsidRPr="00B07F83">
        <w:rPr>
          <w:rFonts w:ascii="Century Gothic" w:hAnsi="Century Gothic"/>
          <w:sz w:val="20"/>
          <w:szCs w:val="20"/>
        </w:rPr>
        <w:t>A person is</w:t>
      </w:r>
      <w:r w:rsidR="00B07F83">
        <w:rPr>
          <w:rFonts w:ascii="Century Gothic" w:hAnsi="Century Gothic" w:cs="Agfa Rotis Sans Serif ExBd"/>
          <w:color w:val="000000"/>
          <w:sz w:val="20"/>
          <w:szCs w:val="20"/>
        </w:rPr>
        <w:t xml:space="preserve"> disqualified from holding or continuing to hold office </w:t>
      </w:r>
      <w:r w:rsidRPr="00A97A29">
        <w:rPr>
          <w:rFonts w:ascii="Century Gothic" w:hAnsi="Century Gothic" w:cs="Agfa Rotis Sans Serif"/>
          <w:color w:val="000000"/>
          <w:sz w:val="20"/>
          <w:szCs w:val="20"/>
        </w:rPr>
        <w:t>if</w:t>
      </w:r>
      <w:r w:rsidR="001960FD">
        <w:rPr>
          <w:rFonts w:ascii="Century Gothic" w:hAnsi="Century Gothic" w:cs="Agfa Rotis Sans Serif"/>
          <w:color w:val="000000"/>
          <w:sz w:val="20"/>
          <w:szCs w:val="20"/>
        </w:rPr>
        <w:t xml:space="preserve"> th</w:t>
      </w:r>
      <w:r w:rsidR="00B07F83">
        <w:rPr>
          <w:rFonts w:ascii="Century Gothic" w:hAnsi="Century Gothic" w:cs="Agfa Rotis Sans Serif"/>
          <w:color w:val="000000"/>
          <w:sz w:val="20"/>
          <w:szCs w:val="20"/>
        </w:rPr>
        <w:t>at</w:t>
      </w:r>
      <w:r w:rsidR="001960FD">
        <w:rPr>
          <w:rFonts w:ascii="Century Gothic" w:hAnsi="Century Gothic" w:cs="Agfa Rotis Sans Serif"/>
          <w:color w:val="000000"/>
          <w:sz w:val="20"/>
          <w:szCs w:val="20"/>
        </w:rPr>
        <w:t xml:space="preserve"> person</w:t>
      </w:r>
      <w:r w:rsidRPr="00A97A29">
        <w:rPr>
          <w:rFonts w:ascii="Century Gothic" w:hAnsi="Century Gothic" w:cs="Agfa Rotis Sans Serif"/>
          <w:color w:val="000000"/>
          <w:sz w:val="20"/>
          <w:szCs w:val="20"/>
        </w:rPr>
        <w:t xml:space="preserve">: </w:t>
      </w:r>
    </w:p>
    <w:p w:rsidR="009550C7" w:rsidRPr="007868DD" w:rsidRDefault="009550C7" w:rsidP="009550C7">
      <w:pPr>
        <w:pStyle w:val="Default"/>
        <w:numPr>
          <w:ilvl w:val="0"/>
          <w:numId w:val="8"/>
        </w:numPr>
        <w:contextualSpacing/>
        <w:rPr>
          <w:rFonts w:ascii="Century Gothic" w:hAnsi="Century Gothic" w:cs="Arial"/>
          <w:sz w:val="20"/>
          <w:szCs w:val="20"/>
        </w:rPr>
      </w:pPr>
      <w:r w:rsidRPr="007868DD">
        <w:rPr>
          <w:rFonts w:ascii="Century Gothic" w:hAnsi="Century Gothic" w:cs="Arial"/>
          <w:sz w:val="20"/>
          <w:szCs w:val="20"/>
        </w:rPr>
        <w:t>is the subject of a bankruptcy restrict</w:t>
      </w:r>
      <w:r w:rsidR="00B07F83">
        <w:rPr>
          <w:rFonts w:ascii="Century Gothic" w:hAnsi="Century Gothic" w:cs="Arial"/>
          <w:sz w:val="20"/>
          <w:szCs w:val="20"/>
        </w:rPr>
        <w:t xml:space="preserve">ions order or an interim order </w:t>
      </w:r>
      <w:r w:rsidRPr="007868DD">
        <w:rPr>
          <w:rFonts w:ascii="Century Gothic" w:hAnsi="Century Gothic" w:cs="Arial"/>
          <w:sz w:val="20"/>
          <w:szCs w:val="20"/>
        </w:rPr>
        <w:t>under the Company Directors Disqualification Act 1986</w:t>
      </w:r>
      <w:r w:rsidR="00B07F83">
        <w:rPr>
          <w:rFonts w:ascii="Century Gothic" w:hAnsi="Century Gothic" w:cs="Arial"/>
          <w:sz w:val="20"/>
          <w:szCs w:val="20"/>
        </w:rPr>
        <w:t>;</w:t>
      </w:r>
      <w:r w:rsidRPr="007868DD">
        <w:rPr>
          <w:rFonts w:ascii="Century Gothic" w:hAnsi="Century Gothic" w:cs="Arial"/>
          <w:sz w:val="20"/>
          <w:szCs w:val="20"/>
        </w:rPr>
        <w:t xml:space="preserve"> a disqualification order under Part 2 of the Companies (Northern Ireland) Order 1989</w:t>
      </w:r>
      <w:r w:rsidR="00B07F83">
        <w:rPr>
          <w:rFonts w:ascii="Century Gothic" w:hAnsi="Century Gothic" w:cs="Arial"/>
          <w:sz w:val="20"/>
          <w:szCs w:val="20"/>
        </w:rPr>
        <w:t>;</w:t>
      </w:r>
      <w:r w:rsidRPr="007868DD">
        <w:rPr>
          <w:rFonts w:ascii="Century Gothic" w:hAnsi="Century Gothic" w:cs="Arial"/>
          <w:sz w:val="20"/>
          <w:szCs w:val="20"/>
        </w:rPr>
        <w:t xml:space="preserve"> a disqualification undertaking accepted under the Company Directors Disqualification (Northern Ireland) Order 2002</w:t>
      </w:r>
      <w:r w:rsidR="00B07F83">
        <w:rPr>
          <w:rFonts w:ascii="Century Gothic" w:hAnsi="Century Gothic" w:cs="Arial"/>
          <w:sz w:val="20"/>
          <w:szCs w:val="20"/>
        </w:rPr>
        <w:t>;</w:t>
      </w:r>
      <w:r w:rsidRPr="007868DD">
        <w:rPr>
          <w:rFonts w:ascii="Century Gothic" w:hAnsi="Century Gothic" w:cs="Arial"/>
          <w:sz w:val="20"/>
          <w:szCs w:val="20"/>
        </w:rPr>
        <w:t xml:space="preserve"> or an order made under section 429(2)(b) of the Insolvency Act 1986 (failure to pay under county court administration order) </w:t>
      </w:r>
    </w:p>
    <w:p w:rsidR="009550C7" w:rsidRPr="007868DD" w:rsidRDefault="009550C7" w:rsidP="009550C7">
      <w:pPr>
        <w:autoSpaceDE w:val="0"/>
        <w:autoSpaceDN w:val="0"/>
        <w:adjustRightInd w:val="0"/>
        <w:spacing w:after="240"/>
        <w:ind w:left="720" w:hanging="360"/>
        <w:contextualSpacing/>
        <w:rPr>
          <w:rFonts w:ascii="Century Gothic" w:hAnsi="Century Gothic" w:cs="Arial"/>
          <w:color w:val="000000"/>
          <w:sz w:val="20"/>
          <w:szCs w:val="20"/>
          <w:lang w:eastAsia="en-GB"/>
        </w:rPr>
      </w:pPr>
      <w:r w:rsidRPr="007868DD">
        <w:rPr>
          <w:rFonts w:ascii="Century Gothic" w:hAnsi="Century Gothic" w:cs="Arial"/>
          <w:color w:val="000000"/>
          <w:sz w:val="20"/>
          <w:szCs w:val="20"/>
          <w:lang w:eastAsia="en-GB"/>
        </w:rPr>
        <w:t xml:space="preserve">• </w:t>
      </w:r>
      <w:r w:rsidRPr="007868DD">
        <w:rPr>
          <w:rFonts w:ascii="Century Gothic" w:hAnsi="Century Gothic" w:cs="Arial"/>
          <w:color w:val="000000"/>
          <w:sz w:val="20"/>
          <w:szCs w:val="20"/>
          <w:lang w:eastAsia="en-GB"/>
        </w:rPr>
        <w:tab/>
        <w:t xml:space="preserve">has been removed from the office of charity trustee or trustee for a charity by the Charity Commission or Commissioners or High Court on grounds of any misconduct or mismanagement, or under section 34 of the Charities and Trustee Investment (Scotland) Act 2005 from being concerned in the management or control of any body </w:t>
      </w:r>
    </w:p>
    <w:p w:rsidR="009550C7" w:rsidRPr="007868DD" w:rsidRDefault="009550C7" w:rsidP="009550C7">
      <w:pPr>
        <w:autoSpaceDE w:val="0"/>
        <w:autoSpaceDN w:val="0"/>
        <w:adjustRightInd w:val="0"/>
        <w:spacing w:after="240"/>
        <w:ind w:left="720" w:hanging="360"/>
        <w:contextualSpacing/>
        <w:rPr>
          <w:rFonts w:ascii="Century Gothic" w:hAnsi="Century Gothic" w:cs="Arial"/>
          <w:color w:val="000000"/>
          <w:sz w:val="20"/>
          <w:szCs w:val="20"/>
          <w:lang w:eastAsia="en-GB"/>
        </w:rPr>
      </w:pPr>
      <w:r w:rsidRPr="007868DD">
        <w:rPr>
          <w:rFonts w:ascii="Century Gothic" w:hAnsi="Century Gothic" w:cs="Arial"/>
          <w:color w:val="000000"/>
          <w:sz w:val="20"/>
          <w:szCs w:val="20"/>
          <w:lang w:eastAsia="en-GB"/>
        </w:rPr>
        <w:t xml:space="preserve">• </w:t>
      </w:r>
      <w:r w:rsidRPr="007868DD">
        <w:rPr>
          <w:rFonts w:ascii="Century Gothic" w:hAnsi="Century Gothic" w:cs="Arial"/>
          <w:color w:val="000000"/>
          <w:sz w:val="20"/>
          <w:szCs w:val="20"/>
          <w:lang w:eastAsia="en-GB"/>
        </w:rPr>
        <w:tab/>
        <w:t xml:space="preserve">is included in the list of teachers or workers considered by the Secretary of State as unsuitable to work with children or young people </w:t>
      </w:r>
    </w:p>
    <w:p w:rsidR="009550C7" w:rsidRPr="007868DD" w:rsidRDefault="009550C7" w:rsidP="009550C7">
      <w:pPr>
        <w:autoSpaceDE w:val="0"/>
        <w:autoSpaceDN w:val="0"/>
        <w:adjustRightInd w:val="0"/>
        <w:ind w:firstLine="360"/>
        <w:contextualSpacing/>
        <w:rPr>
          <w:rFonts w:ascii="Century Gothic" w:hAnsi="Century Gothic" w:cs="Arial"/>
          <w:color w:val="000000"/>
          <w:sz w:val="20"/>
          <w:szCs w:val="20"/>
          <w:lang w:eastAsia="en-GB"/>
        </w:rPr>
      </w:pPr>
      <w:r w:rsidRPr="007868DD">
        <w:rPr>
          <w:rFonts w:ascii="Century Gothic" w:hAnsi="Century Gothic" w:cs="Arial"/>
          <w:color w:val="000000"/>
          <w:sz w:val="20"/>
          <w:szCs w:val="20"/>
          <w:lang w:eastAsia="en-GB"/>
        </w:rPr>
        <w:t xml:space="preserve">• </w:t>
      </w:r>
      <w:r w:rsidRPr="007868DD">
        <w:rPr>
          <w:rFonts w:ascii="Century Gothic" w:hAnsi="Century Gothic" w:cs="Arial"/>
          <w:color w:val="000000"/>
          <w:sz w:val="20"/>
          <w:szCs w:val="20"/>
          <w:lang w:eastAsia="en-GB"/>
        </w:rPr>
        <w:tab/>
        <w:t xml:space="preserve">is barred from any regulated activity relating to children </w:t>
      </w:r>
    </w:p>
    <w:p w:rsidR="009550C7" w:rsidRPr="007868DD" w:rsidRDefault="009550C7" w:rsidP="009550C7">
      <w:pPr>
        <w:pStyle w:val="ListParagraph"/>
        <w:numPr>
          <w:ilvl w:val="0"/>
          <w:numId w:val="9"/>
        </w:numPr>
        <w:autoSpaceDE w:val="0"/>
        <w:autoSpaceDN w:val="0"/>
        <w:adjustRightInd w:val="0"/>
        <w:rPr>
          <w:rFonts w:ascii="Century Gothic" w:hAnsi="Century Gothic" w:cs="Arial"/>
          <w:color w:val="000000"/>
          <w:sz w:val="20"/>
          <w:szCs w:val="20"/>
          <w:lang w:eastAsia="en-GB"/>
        </w:rPr>
      </w:pPr>
      <w:r w:rsidRPr="007868DD">
        <w:rPr>
          <w:rFonts w:ascii="Century Gothic" w:hAnsi="Century Gothic" w:cs="Arial"/>
          <w:color w:val="000000"/>
          <w:sz w:val="20"/>
          <w:szCs w:val="20"/>
          <w:lang w:eastAsia="en-GB"/>
        </w:rPr>
        <w:t xml:space="preserve">is subject to a direction of the Secretary of State under section 128 of the Education and Skills Act 2008 </w:t>
      </w:r>
    </w:p>
    <w:p w:rsidR="009550C7" w:rsidRPr="007868DD" w:rsidRDefault="009550C7" w:rsidP="009550C7">
      <w:pPr>
        <w:autoSpaceDE w:val="0"/>
        <w:autoSpaceDN w:val="0"/>
        <w:adjustRightInd w:val="0"/>
        <w:ind w:left="720" w:hanging="360"/>
        <w:contextualSpacing/>
        <w:rPr>
          <w:rFonts w:ascii="Century Gothic" w:hAnsi="Century Gothic" w:cs="Arial"/>
          <w:color w:val="000000"/>
          <w:sz w:val="20"/>
          <w:szCs w:val="20"/>
          <w:lang w:eastAsia="en-GB"/>
        </w:rPr>
      </w:pPr>
      <w:r w:rsidRPr="007868DD">
        <w:rPr>
          <w:rFonts w:ascii="Century Gothic" w:hAnsi="Century Gothic" w:cs="Arial"/>
          <w:color w:val="000000"/>
          <w:sz w:val="20"/>
          <w:szCs w:val="20"/>
          <w:lang w:eastAsia="en-GB"/>
        </w:rPr>
        <w:t xml:space="preserve">• </w:t>
      </w:r>
      <w:r w:rsidRPr="007868DD">
        <w:rPr>
          <w:rFonts w:ascii="Century Gothic" w:hAnsi="Century Gothic" w:cs="Arial"/>
          <w:color w:val="000000"/>
          <w:sz w:val="20"/>
          <w:szCs w:val="20"/>
          <w:lang w:eastAsia="en-GB"/>
        </w:rPr>
        <w:tab/>
        <w:t xml:space="preserve">is disqualified from working with children or from registering for child-minding or providing day care </w:t>
      </w:r>
    </w:p>
    <w:p w:rsidR="009550C7" w:rsidRPr="007868DD" w:rsidRDefault="00ED01C9" w:rsidP="007868DD">
      <w:pPr>
        <w:pStyle w:val="ListParagraph"/>
        <w:numPr>
          <w:ilvl w:val="0"/>
          <w:numId w:val="9"/>
        </w:numPr>
        <w:autoSpaceDE w:val="0"/>
        <w:autoSpaceDN w:val="0"/>
        <w:adjustRightInd w:val="0"/>
        <w:rPr>
          <w:rFonts w:ascii="Century Gothic" w:hAnsi="Century Gothic" w:cs="Arial"/>
          <w:color w:val="000000"/>
          <w:sz w:val="20"/>
          <w:szCs w:val="20"/>
          <w:lang w:eastAsia="en-GB"/>
        </w:rPr>
      </w:pPr>
      <w:r>
        <w:rPr>
          <w:rFonts w:ascii="Century Gothic" w:hAnsi="Century Gothic" w:cs="Arial"/>
          <w:color w:val="000000"/>
          <w:sz w:val="20"/>
          <w:szCs w:val="20"/>
          <w:lang w:eastAsia="en-GB"/>
        </w:rPr>
        <w:t>i</w:t>
      </w:r>
      <w:r w:rsidR="009550C7" w:rsidRPr="007868DD">
        <w:rPr>
          <w:rFonts w:ascii="Century Gothic" w:hAnsi="Century Gothic" w:cs="Arial"/>
          <w:color w:val="000000"/>
          <w:sz w:val="20"/>
          <w:szCs w:val="20"/>
          <w:lang w:eastAsia="en-GB"/>
        </w:rPr>
        <w:t xml:space="preserve">s disqualified from being an independent school proprietor, teacher or employee by the Secretary of State </w:t>
      </w:r>
    </w:p>
    <w:p w:rsidR="009550C7" w:rsidRPr="007868DD" w:rsidRDefault="009550C7" w:rsidP="009550C7">
      <w:pPr>
        <w:autoSpaceDE w:val="0"/>
        <w:autoSpaceDN w:val="0"/>
        <w:adjustRightInd w:val="0"/>
        <w:ind w:left="720" w:hanging="360"/>
        <w:contextualSpacing/>
        <w:rPr>
          <w:rFonts w:ascii="Century Gothic" w:hAnsi="Century Gothic" w:cs="Arial"/>
          <w:color w:val="000000"/>
          <w:sz w:val="20"/>
          <w:szCs w:val="20"/>
          <w:lang w:eastAsia="en-GB"/>
        </w:rPr>
      </w:pPr>
      <w:r w:rsidRPr="007868DD">
        <w:rPr>
          <w:rFonts w:ascii="Century Gothic" w:hAnsi="Century Gothic" w:cs="Arial"/>
          <w:color w:val="000000"/>
          <w:sz w:val="20"/>
          <w:szCs w:val="20"/>
          <w:lang w:eastAsia="en-GB"/>
        </w:rPr>
        <w:t xml:space="preserve">• </w:t>
      </w:r>
      <w:r w:rsidR="007868DD" w:rsidRPr="007868DD">
        <w:rPr>
          <w:rFonts w:ascii="Century Gothic" w:hAnsi="Century Gothic" w:cs="Arial"/>
          <w:color w:val="000000"/>
          <w:sz w:val="20"/>
          <w:szCs w:val="20"/>
          <w:lang w:eastAsia="en-GB"/>
        </w:rPr>
        <w:tab/>
      </w:r>
      <w:r w:rsidRPr="007868DD">
        <w:rPr>
          <w:rFonts w:ascii="Century Gothic" w:hAnsi="Century Gothic" w:cs="Arial"/>
          <w:color w:val="000000"/>
          <w:sz w:val="20"/>
          <w:szCs w:val="20"/>
          <w:lang w:eastAsia="en-GB"/>
        </w:rPr>
        <w:t xml:space="preserve">has been sentenced to three months or more in prison (without the option of a fine) in the five years before becoming a governor or since becoming a governor </w:t>
      </w:r>
    </w:p>
    <w:p w:rsidR="009550C7" w:rsidRPr="007868DD" w:rsidRDefault="009550C7" w:rsidP="009550C7">
      <w:pPr>
        <w:autoSpaceDE w:val="0"/>
        <w:autoSpaceDN w:val="0"/>
        <w:adjustRightInd w:val="0"/>
        <w:spacing w:before="360" w:after="240"/>
        <w:ind w:left="720" w:hanging="360"/>
        <w:contextualSpacing/>
        <w:rPr>
          <w:rFonts w:ascii="Century Gothic" w:hAnsi="Century Gothic" w:cs="Arial"/>
          <w:color w:val="000000"/>
          <w:sz w:val="20"/>
          <w:szCs w:val="20"/>
          <w:lang w:eastAsia="en-GB"/>
        </w:rPr>
      </w:pPr>
      <w:r w:rsidRPr="007868DD">
        <w:rPr>
          <w:rFonts w:ascii="Century Gothic" w:hAnsi="Century Gothic" w:cs="Arial"/>
          <w:color w:val="000000"/>
          <w:sz w:val="20"/>
          <w:szCs w:val="20"/>
          <w:lang w:eastAsia="en-GB"/>
        </w:rPr>
        <w:t xml:space="preserve">• </w:t>
      </w:r>
      <w:r w:rsidR="007868DD" w:rsidRPr="007868DD">
        <w:rPr>
          <w:rFonts w:ascii="Century Gothic" w:hAnsi="Century Gothic" w:cs="Arial"/>
          <w:color w:val="000000"/>
          <w:sz w:val="20"/>
          <w:szCs w:val="20"/>
          <w:lang w:eastAsia="en-GB"/>
        </w:rPr>
        <w:tab/>
      </w:r>
      <w:r w:rsidRPr="007868DD">
        <w:rPr>
          <w:rFonts w:ascii="Century Gothic" w:hAnsi="Century Gothic" w:cs="Arial"/>
          <w:color w:val="000000"/>
          <w:sz w:val="20"/>
          <w:szCs w:val="20"/>
          <w:lang w:eastAsia="en-GB"/>
        </w:rPr>
        <w:t xml:space="preserve">has received a prison sentence of two years or more in the 20 years before becoming a governor </w:t>
      </w:r>
    </w:p>
    <w:p w:rsidR="009550C7" w:rsidRPr="007868DD" w:rsidRDefault="009550C7" w:rsidP="009550C7">
      <w:pPr>
        <w:autoSpaceDE w:val="0"/>
        <w:autoSpaceDN w:val="0"/>
        <w:adjustRightInd w:val="0"/>
        <w:spacing w:before="360" w:after="240"/>
        <w:ind w:left="720" w:hanging="360"/>
        <w:contextualSpacing/>
        <w:rPr>
          <w:rFonts w:ascii="Century Gothic" w:hAnsi="Century Gothic" w:cs="Arial"/>
          <w:color w:val="000000"/>
          <w:sz w:val="20"/>
          <w:szCs w:val="20"/>
          <w:lang w:eastAsia="en-GB"/>
        </w:rPr>
      </w:pPr>
      <w:r w:rsidRPr="007868DD">
        <w:rPr>
          <w:rFonts w:ascii="Century Gothic" w:hAnsi="Century Gothic" w:cs="Arial"/>
          <w:color w:val="000000"/>
          <w:sz w:val="20"/>
          <w:szCs w:val="20"/>
          <w:lang w:eastAsia="en-GB"/>
        </w:rPr>
        <w:t xml:space="preserve">• </w:t>
      </w:r>
      <w:r w:rsidR="007868DD" w:rsidRPr="007868DD">
        <w:rPr>
          <w:rFonts w:ascii="Century Gothic" w:hAnsi="Century Gothic" w:cs="Arial"/>
          <w:color w:val="000000"/>
          <w:sz w:val="20"/>
          <w:szCs w:val="20"/>
          <w:lang w:eastAsia="en-GB"/>
        </w:rPr>
        <w:tab/>
      </w:r>
      <w:r w:rsidRPr="007868DD">
        <w:rPr>
          <w:rFonts w:ascii="Century Gothic" w:hAnsi="Century Gothic" w:cs="Arial"/>
          <w:color w:val="000000"/>
          <w:sz w:val="20"/>
          <w:szCs w:val="20"/>
          <w:lang w:eastAsia="en-GB"/>
        </w:rPr>
        <w:t xml:space="preserve">has at any time received a prison sentence of five years or more </w:t>
      </w:r>
    </w:p>
    <w:p w:rsidR="009550C7" w:rsidRPr="007868DD" w:rsidRDefault="009550C7" w:rsidP="009550C7">
      <w:pPr>
        <w:autoSpaceDE w:val="0"/>
        <w:autoSpaceDN w:val="0"/>
        <w:adjustRightInd w:val="0"/>
        <w:ind w:left="720" w:hanging="360"/>
        <w:contextualSpacing/>
        <w:rPr>
          <w:rFonts w:ascii="Century Gothic" w:hAnsi="Century Gothic" w:cs="Arial"/>
          <w:color w:val="000000"/>
          <w:sz w:val="20"/>
          <w:szCs w:val="20"/>
          <w:lang w:eastAsia="en-GB"/>
        </w:rPr>
      </w:pPr>
      <w:r w:rsidRPr="007868DD">
        <w:rPr>
          <w:rFonts w:ascii="Century Gothic" w:hAnsi="Century Gothic" w:cs="Arial"/>
          <w:color w:val="000000"/>
          <w:sz w:val="20"/>
          <w:szCs w:val="20"/>
          <w:lang w:eastAsia="en-GB"/>
        </w:rPr>
        <w:t xml:space="preserve">• </w:t>
      </w:r>
      <w:r w:rsidR="007868DD" w:rsidRPr="007868DD">
        <w:rPr>
          <w:rFonts w:ascii="Century Gothic" w:hAnsi="Century Gothic" w:cs="Arial"/>
          <w:color w:val="000000"/>
          <w:sz w:val="20"/>
          <w:szCs w:val="20"/>
          <w:lang w:eastAsia="en-GB"/>
        </w:rPr>
        <w:tab/>
      </w:r>
      <w:r w:rsidRPr="007868DD">
        <w:rPr>
          <w:rFonts w:ascii="Century Gothic" w:hAnsi="Century Gothic" w:cs="Arial"/>
          <w:color w:val="000000"/>
          <w:sz w:val="20"/>
          <w:szCs w:val="20"/>
          <w:lang w:eastAsia="en-GB"/>
        </w:rPr>
        <w:t xml:space="preserve">has been fined for causing a nuisance or disturbance on school premises during the five years prior to or since appointment or election as a governor </w:t>
      </w:r>
    </w:p>
    <w:p w:rsidR="009550C7" w:rsidRPr="007868DD" w:rsidRDefault="009550C7" w:rsidP="007868DD">
      <w:pPr>
        <w:pStyle w:val="ListParagraph"/>
        <w:numPr>
          <w:ilvl w:val="0"/>
          <w:numId w:val="9"/>
        </w:numPr>
        <w:autoSpaceDE w:val="0"/>
        <w:autoSpaceDN w:val="0"/>
        <w:adjustRightInd w:val="0"/>
        <w:rPr>
          <w:rFonts w:ascii="Century Gothic" w:hAnsi="Century Gothic" w:cs="Arial"/>
          <w:color w:val="000000"/>
          <w:sz w:val="20"/>
          <w:szCs w:val="20"/>
          <w:lang w:eastAsia="en-GB"/>
        </w:rPr>
      </w:pPr>
      <w:proofErr w:type="gramStart"/>
      <w:r w:rsidRPr="007868DD">
        <w:rPr>
          <w:rFonts w:ascii="Century Gothic" w:hAnsi="Century Gothic" w:cs="Arial"/>
          <w:color w:val="000000"/>
          <w:sz w:val="20"/>
          <w:szCs w:val="20"/>
          <w:lang w:eastAsia="en-GB"/>
        </w:rPr>
        <w:t>refuses</w:t>
      </w:r>
      <w:proofErr w:type="gramEnd"/>
      <w:r w:rsidRPr="007868DD">
        <w:rPr>
          <w:rFonts w:ascii="Century Gothic" w:hAnsi="Century Gothic" w:cs="Arial"/>
          <w:color w:val="000000"/>
          <w:sz w:val="20"/>
          <w:szCs w:val="20"/>
          <w:lang w:eastAsia="en-GB"/>
        </w:rPr>
        <w:t xml:space="preserve"> a request by the clerk to make an application to the </w:t>
      </w:r>
      <w:r w:rsidR="00D56430">
        <w:rPr>
          <w:rFonts w:ascii="Century Gothic" w:hAnsi="Century Gothic" w:cs="Arial"/>
          <w:color w:val="000000"/>
          <w:sz w:val="20"/>
          <w:szCs w:val="20"/>
          <w:lang w:eastAsia="en-GB"/>
        </w:rPr>
        <w:t>Disclosure and Barring Service</w:t>
      </w:r>
      <w:r w:rsidRPr="007868DD">
        <w:rPr>
          <w:rFonts w:ascii="Century Gothic" w:hAnsi="Century Gothic" w:cs="Arial"/>
          <w:color w:val="000000"/>
          <w:sz w:val="20"/>
          <w:szCs w:val="20"/>
          <w:lang w:eastAsia="en-GB"/>
        </w:rPr>
        <w:t xml:space="preserve"> for a </w:t>
      </w:r>
      <w:r w:rsidR="00D56430">
        <w:rPr>
          <w:rFonts w:ascii="Century Gothic" w:hAnsi="Century Gothic" w:cs="Arial"/>
          <w:color w:val="000000"/>
          <w:sz w:val="20"/>
          <w:szCs w:val="20"/>
          <w:lang w:eastAsia="en-GB"/>
        </w:rPr>
        <w:t>DBS</w:t>
      </w:r>
      <w:r w:rsidRPr="007868DD">
        <w:rPr>
          <w:rFonts w:ascii="Century Gothic" w:hAnsi="Century Gothic" w:cs="Arial"/>
          <w:color w:val="000000"/>
          <w:sz w:val="20"/>
          <w:szCs w:val="20"/>
          <w:lang w:eastAsia="en-GB"/>
        </w:rPr>
        <w:t xml:space="preserve"> certificate. </w:t>
      </w:r>
    </w:p>
    <w:p w:rsidR="007868DD" w:rsidRPr="00B07F83" w:rsidRDefault="007868DD" w:rsidP="007868DD">
      <w:pPr>
        <w:autoSpaceDE w:val="0"/>
        <w:autoSpaceDN w:val="0"/>
        <w:adjustRightInd w:val="0"/>
        <w:ind w:left="360"/>
        <w:rPr>
          <w:rFonts w:ascii="Century Gothic" w:hAnsi="Century Gothic" w:cs="Arial"/>
          <w:color w:val="000000"/>
          <w:sz w:val="20"/>
          <w:szCs w:val="20"/>
          <w:lang w:eastAsia="en-GB"/>
        </w:rPr>
      </w:pPr>
    </w:p>
    <w:p w:rsidR="00B07F83" w:rsidRPr="00B374E4" w:rsidRDefault="00B07F83">
      <w:pPr>
        <w:pStyle w:val="Heading1"/>
        <w:jc w:val="both"/>
        <w:rPr>
          <w:rFonts w:cs="Arial"/>
          <w:bCs w:val="0"/>
          <w:szCs w:val="22"/>
        </w:rPr>
      </w:pPr>
      <w:r w:rsidRPr="00B374E4">
        <w:rPr>
          <w:rFonts w:cs="Arial"/>
          <w:bCs w:val="0"/>
          <w:szCs w:val="22"/>
        </w:rPr>
        <w:lastRenderedPageBreak/>
        <w:t xml:space="preserve">DBS Clearance: </w:t>
      </w:r>
    </w:p>
    <w:p w:rsidR="00E206B4" w:rsidRPr="00B374E4" w:rsidRDefault="00E206B4">
      <w:pPr>
        <w:pStyle w:val="Heading1"/>
        <w:jc w:val="both"/>
        <w:rPr>
          <w:rFonts w:cs="Arial"/>
          <w:b w:val="0"/>
          <w:bCs w:val="0"/>
          <w:szCs w:val="22"/>
        </w:rPr>
      </w:pPr>
      <w:r w:rsidRPr="00B374E4">
        <w:rPr>
          <w:rFonts w:cs="Arial"/>
          <w:b w:val="0"/>
          <w:bCs w:val="0"/>
          <w:szCs w:val="22"/>
        </w:rPr>
        <w:t xml:space="preserve">Please note that under new legislation anyone volunteering to become a school governor may be subject to a check carried out by the </w:t>
      </w:r>
      <w:r w:rsidR="00645B03" w:rsidRPr="00B374E4">
        <w:rPr>
          <w:rFonts w:cs="Arial"/>
          <w:b w:val="0"/>
          <w:bCs w:val="0"/>
          <w:szCs w:val="22"/>
        </w:rPr>
        <w:t>Disclosure and Barring Service</w:t>
      </w:r>
      <w:r w:rsidRPr="00B374E4">
        <w:rPr>
          <w:rFonts w:cs="Arial"/>
          <w:b w:val="0"/>
          <w:bCs w:val="0"/>
          <w:szCs w:val="22"/>
        </w:rPr>
        <w:t xml:space="preserve"> (</w:t>
      </w:r>
      <w:r w:rsidR="00645B03" w:rsidRPr="00B374E4">
        <w:rPr>
          <w:rFonts w:cs="Arial"/>
          <w:b w:val="0"/>
          <w:bCs w:val="0"/>
          <w:szCs w:val="22"/>
        </w:rPr>
        <w:t>DBS</w:t>
      </w:r>
      <w:r w:rsidRPr="00B374E4">
        <w:rPr>
          <w:rFonts w:cs="Arial"/>
          <w:b w:val="0"/>
          <w:bCs w:val="0"/>
          <w:szCs w:val="22"/>
        </w:rPr>
        <w:t>).  This check is carried out to ascertain whether you are ineligible to serve on the governing body of a school because either:</w:t>
      </w:r>
    </w:p>
    <w:p w:rsidR="00E206B4" w:rsidRPr="00B374E4" w:rsidRDefault="00E206B4">
      <w:pPr>
        <w:numPr>
          <w:ilvl w:val="1"/>
          <w:numId w:val="6"/>
        </w:numPr>
        <w:tabs>
          <w:tab w:val="left" w:pos="432"/>
        </w:tabs>
        <w:rPr>
          <w:rFonts w:ascii="Century Gothic" w:hAnsi="Century Gothic"/>
          <w:sz w:val="20"/>
          <w:szCs w:val="22"/>
        </w:rPr>
      </w:pPr>
      <w:r w:rsidRPr="00B374E4">
        <w:rPr>
          <w:rFonts w:ascii="Century Gothic" w:hAnsi="Century Gothic"/>
          <w:sz w:val="20"/>
          <w:szCs w:val="22"/>
        </w:rPr>
        <w:t>you are disqualified from working with children by Section 35 of the Criminal Justice and Court Services Act 2000; or</w:t>
      </w:r>
    </w:p>
    <w:p w:rsidR="00E206B4" w:rsidRPr="00B374E4" w:rsidRDefault="00E206B4">
      <w:pPr>
        <w:numPr>
          <w:ilvl w:val="1"/>
          <w:numId w:val="6"/>
        </w:numPr>
        <w:tabs>
          <w:tab w:val="left" w:pos="432"/>
        </w:tabs>
        <w:jc w:val="both"/>
        <w:rPr>
          <w:rFonts w:ascii="Century Gothic" w:hAnsi="Century Gothic"/>
          <w:sz w:val="20"/>
          <w:szCs w:val="22"/>
        </w:rPr>
      </w:pPr>
      <w:proofErr w:type="gramStart"/>
      <w:r w:rsidRPr="00B374E4">
        <w:rPr>
          <w:rFonts w:ascii="Century Gothic" w:hAnsi="Century Gothic"/>
          <w:sz w:val="20"/>
          <w:szCs w:val="22"/>
        </w:rPr>
        <w:t>you</w:t>
      </w:r>
      <w:proofErr w:type="gramEnd"/>
      <w:r w:rsidRPr="00B374E4">
        <w:rPr>
          <w:rFonts w:ascii="Century Gothic" w:hAnsi="Century Gothic"/>
          <w:sz w:val="20"/>
          <w:szCs w:val="22"/>
        </w:rPr>
        <w:t xml:space="preserve"> contravene one of the conditions imposed in the school governance regulations.</w:t>
      </w:r>
    </w:p>
    <w:p w:rsidR="00E206B4" w:rsidRDefault="00E206B4">
      <w:pPr>
        <w:pStyle w:val="BodyText"/>
      </w:pPr>
      <w:r>
        <w:t xml:space="preserve">The Local Authority requires that all new and re-appointed governors apply for </w:t>
      </w:r>
      <w:r w:rsidR="00645B03">
        <w:t xml:space="preserve">DBS </w:t>
      </w:r>
      <w:r>
        <w:t>clearanc</w:t>
      </w:r>
      <w:r w:rsidR="00645B03">
        <w:t>e. A form will be sent to you in due course.</w:t>
      </w:r>
    </w:p>
    <w:p w:rsidR="002E31DB" w:rsidRDefault="002E31DB">
      <w:pPr>
        <w:pStyle w:val="Heading1"/>
        <w:rPr>
          <w:rFonts w:cs="Arial"/>
          <w:szCs w:val="22"/>
        </w:rPr>
      </w:pPr>
    </w:p>
    <w:p w:rsidR="002E31DB" w:rsidRDefault="002E31DB">
      <w:pPr>
        <w:pStyle w:val="Heading1"/>
        <w:rPr>
          <w:rFonts w:cs="Arial"/>
          <w:szCs w:val="22"/>
        </w:rPr>
      </w:pPr>
    </w:p>
    <w:p w:rsidR="00E206B4" w:rsidRDefault="00E206B4">
      <w:pPr>
        <w:pStyle w:val="Heading1"/>
        <w:rPr>
          <w:rFonts w:cs="Arial"/>
          <w:szCs w:val="22"/>
        </w:rPr>
      </w:pPr>
      <w:r>
        <w:rPr>
          <w:rFonts w:cs="Arial"/>
          <w:szCs w:val="22"/>
        </w:rPr>
        <w:t>DECLARATION</w:t>
      </w:r>
    </w:p>
    <w:p w:rsidR="00E206B4" w:rsidRDefault="00E206B4">
      <w:pPr>
        <w:numPr>
          <w:ilvl w:val="0"/>
          <w:numId w:val="4"/>
        </w:numPr>
        <w:tabs>
          <w:tab w:val="clear" w:pos="1872"/>
          <w:tab w:val="num" w:pos="0"/>
          <w:tab w:val="left" w:pos="432"/>
        </w:tabs>
        <w:ind w:left="0" w:firstLine="0"/>
        <w:rPr>
          <w:rFonts w:ascii="Century Gothic" w:hAnsi="Century Gothic" w:cs="Arial"/>
          <w:sz w:val="20"/>
          <w:szCs w:val="22"/>
        </w:rPr>
      </w:pPr>
      <w:r>
        <w:rPr>
          <w:rFonts w:ascii="Century Gothic" w:hAnsi="Century Gothic" w:cs="Arial"/>
          <w:sz w:val="20"/>
          <w:szCs w:val="22"/>
        </w:rPr>
        <w:t>I declare that I am not disqualified from being a governor under the criteria listed above.</w:t>
      </w:r>
    </w:p>
    <w:p w:rsidR="00E206B4" w:rsidRDefault="00E206B4">
      <w:pPr>
        <w:numPr>
          <w:ilvl w:val="0"/>
          <w:numId w:val="4"/>
        </w:numPr>
        <w:tabs>
          <w:tab w:val="clear" w:pos="1872"/>
          <w:tab w:val="num" w:pos="0"/>
          <w:tab w:val="left" w:pos="432"/>
        </w:tabs>
        <w:ind w:left="0" w:firstLine="0"/>
        <w:rPr>
          <w:rFonts w:ascii="Century Gothic" w:hAnsi="Century Gothic" w:cs="Arial"/>
          <w:sz w:val="20"/>
          <w:szCs w:val="22"/>
        </w:rPr>
      </w:pPr>
      <w:r>
        <w:rPr>
          <w:rFonts w:ascii="Century Gothic" w:hAnsi="Century Gothic" w:cs="Arial"/>
          <w:sz w:val="20"/>
          <w:szCs w:val="22"/>
        </w:rPr>
        <w:t>I understand that the information contained in this form may form part of a public report.</w:t>
      </w:r>
    </w:p>
    <w:p w:rsidR="00E206B4" w:rsidRDefault="00E206B4">
      <w:pPr>
        <w:pStyle w:val="Header"/>
        <w:numPr>
          <w:ilvl w:val="0"/>
          <w:numId w:val="4"/>
        </w:numPr>
        <w:tabs>
          <w:tab w:val="clear" w:pos="1872"/>
          <w:tab w:val="clear" w:pos="4320"/>
          <w:tab w:val="clear" w:pos="8640"/>
          <w:tab w:val="num" w:pos="0"/>
          <w:tab w:val="left" w:pos="432"/>
        </w:tabs>
        <w:ind w:left="0" w:firstLine="0"/>
        <w:rPr>
          <w:rFonts w:cs="Arial"/>
          <w:szCs w:val="22"/>
        </w:rPr>
      </w:pPr>
      <w:r>
        <w:rPr>
          <w:rFonts w:cs="Arial"/>
          <w:szCs w:val="22"/>
        </w:rPr>
        <w:t>The LA may apply for a reference to the person named as a referee.</w:t>
      </w:r>
    </w:p>
    <w:p w:rsidR="00E206B4" w:rsidRDefault="00E206B4">
      <w:pPr>
        <w:ind w:left="1872"/>
        <w:rPr>
          <w:rFonts w:ascii="Century Gothic" w:hAnsi="Century Gothic" w:cs="Arial"/>
          <w:szCs w:val="22"/>
        </w:rPr>
      </w:pPr>
    </w:p>
    <w:tbl>
      <w:tblPr>
        <w:tblW w:w="0" w:type="auto"/>
        <w:tblLayout w:type="fixed"/>
        <w:tblLook w:val="0000" w:firstRow="0" w:lastRow="0" w:firstColumn="0" w:lastColumn="0" w:noHBand="0" w:noVBand="0"/>
      </w:tblPr>
      <w:tblGrid>
        <w:gridCol w:w="1092"/>
        <w:gridCol w:w="5064"/>
        <w:gridCol w:w="864"/>
        <w:gridCol w:w="2520"/>
      </w:tblGrid>
      <w:tr w:rsidR="00E206B4">
        <w:trPr>
          <w:trHeight w:hRule="exact" w:val="521"/>
        </w:trPr>
        <w:tc>
          <w:tcPr>
            <w:tcW w:w="1092" w:type="dxa"/>
            <w:vAlign w:val="center"/>
          </w:tcPr>
          <w:p w:rsidR="00E206B4" w:rsidRDefault="00E206B4">
            <w:pPr>
              <w:pStyle w:val="Heading2"/>
            </w:pPr>
            <w:r>
              <w:t>Signed</w:t>
            </w:r>
          </w:p>
        </w:tc>
        <w:tc>
          <w:tcPr>
            <w:tcW w:w="5064" w:type="dxa"/>
            <w:vAlign w:val="center"/>
          </w:tcPr>
          <w:p w:rsidR="00E206B4" w:rsidRDefault="00DC29AD">
            <w:pPr>
              <w:snapToGrid w:val="0"/>
              <w:rPr>
                <w:rFonts w:ascii="Century Gothic" w:hAnsi="Century Gothic" w:cs="Arial"/>
                <w:sz w:val="22"/>
                <w:szCs w:val="22"/>
              </w:rPr>
            </w:pPr>
            <w:r>
              <w:rPr>
                <w:rFonts w:ascii="Century Gothic" w:hAnsi="Century Gothic"/>
              </w:rPr>
              <w:fldChar w:fldCharType="begin">
                <w:ffData>
                  <w:name w:val="Text9"/>
                  <w:enabled/>
                  <w:calcOnExit w:val="0"/>
                  <w:textInput/>
                </w:ffData>
              </w:fldChar>
            </w:r>
            <w:r w:rsidR="00E206B4">
              <w:rPr>
                <w:rFonts w:ascii="Century Gothic" w:hAnsi="Century Gothic"/>
              </w:rPr>
              <w:instrText xml:space="preserve"> FORMTEXT </w:instrText>
            </w:r>
            <w:r>
              <w:rPr>
                <w:rFonts w:ascii="Century Gothic" w:hAnsi="Century Gothic"/>
              </w:rPr>
            </w:r>
            <w:r>
              <w:rPr>
                <w:rFonts w:ascii="Century Gothic" w:hAnsi="Century Gothic"/>
              </w:rPr>
              <w:fldChar w:fldCharType="separate"/>
            </w:r>
            <w:r w:rsidR="00E206B4">
              <w:rPr>
                <w:rFonts w:ascii="Century Gothic" w:hAnsi="Century Gothic"/>
                <w:noProof/>
              </w:rPr>
              <w:t> </w:t>
            </w:r>
            <w:r w:rsidR="00E206B4">
              <w:rPr>
                <w:rFonts w:ascii="Century Gothic" w:hAnsi="Century Gothic"/>
                <w:noProof/>
              </w:rPr>
              <w:t> </w:t>
            </w:r>
            <w:r w:rsidR="00E206B4">
              <w:rPr>
                <w:rFonts w:ascii="Century Gothic" w:hAnsi="Century Gothic"/>
                <w:noProof/>
              </w:rPr>
              <w:t> </w:t>
            </w:r>
            <w:r w:rsidR="00E206B4">
              <w:rPr>
                <w:rFonts w:ascii="Century Gothic" w:hAnsi="Century Gothic"/>
                <w:noProof/>
              </w:rPr>
              <w:t> </w:t>
            </w:r>
            <w:r w:rsidR="00E206B4">
              <w:rPr>
                <w:rFonts w:ascii="Century Gothic" w:hAnsi="Century Gothic"/>
                <w:noProof/>
              </w:rPr>
              <w:t> </w:t>
            </w:r>
            <w:r>
              <w:rPr>
                <w:rFonts w:ascii="Century Gothic" w:hAnsi="Century Gothic"/>
              </w:rPr>
              <w:fldChar w:fldCharType="end"/>
            </w:r>
          </w:p>
        </w:tc>
        <w:tc>
          <w:tcPr>
            <w:tcW w:w="864" w:type="dxa"/>
            <w:vAlign w:val="center"/>
          </w:tcPr>
          <w:p w:rsidR="00E206B4" w:rsidRDefault="00E206B4">
            <w:pPr>
              <w:pStyle w:val="Heading2"/>
            </w:pPr>
            <w:r>
              <w:t>Date</w:t>
            </w:r>
          </w:p>
        </w:tc>
        <w:tc>
          <w:tcPr>
            <w:tcW w:w="2520" w:type="dxa"/>
            <w:vAlign w:val="center"/>
          </w:tcPr>
          <w:p w:rsidR="00E206B4" w:rsidRDefault="00DC29AD">
            <w:pPr>
              <w:snapToGrid w:val="0"/>
              <w:rPr>
                <w:rFonts w:ascii="Century Gothic" w:hAnsi="Century Gothic" w:cs="Arial"/>
                <w:sz w:val="22"/>
                <w:szCs w:val="22"/>
              </w:rPr>
            </w:pPr>
            <w:r>
              <w:rPr>
                <w:rFonts w:ascii="Century Gothic" w:hAnsi="Century Gothic"/>
              </w:rPr>
              <w:fldChar w:fldCharType="begin">
                <w:ffData>
                  <w:name w:val="Text9"/>
                  <w:enabled/>
                  <w:calcOnExit w:val="0"/>
                  <w:textInput/>
                </w:ffData>
              </w:fldChar>
            </w:r>
            <w:r w:rsidR="00E206B4">
              <w:rPr>
                <w:rFonts w:ascii="Century Gothic" w:hAnsi="Century Gothic"/>
              </w:rPr>
              <w:instrText xml:space="preserve"> FORMTEXT </w:instrText>
            </w:r>
            <w:r>
              <w:rPr>
                <w:rFonts w:ascii="Century Gothic" w:hAnsi="Century Gothic"/>
              </w:rPr>
            </w:r>
            <w:r>
              <w:rPr>
                <w:rFonts w:ascii="Century Gothic" w:hAnsi="Century Gothic"/>
              </w:rPr>
              <w:fldChar w:fldCharType="separate"/>
            </w:r>
            <w:r w:rsidR="00E206B4">
              <w:rPr>
                <w:rFonts w:ascii="Century Gothic" w:hAnsi="Century Gothic"/>
                <w:noProof/>
              </w:rPr>
              <w:t> </w:t>
            </w:r>
            <w:r w:rsidR="00E206B4">
              <w:rPr>
                <w:rFonts w:ascii="Century Gothic" w:hAnsi="Century Gothic"/>
                <w:noProof/>
              </w:rPr>
              <w:t> </w:t>
            </w:r>
            <w:r w:rsidR="00E206B4">
              <w:rPr>
                <w:rFonts w:ascii="Century Gothic" w:hAnsi="Century Gothic"/>
                <w:noProof/>
              </w:rPr>
              <w:t> </w:t>
            </w:r>
            <w:r w:rsidR="00E206B4">
              <w:rPr>
                <w:rFonts w:ascii="Century Gothic" w:hAnsi="Century Gothic"/>
                <w:noProof/>
              </w:rPr>
              <w:t> </w:t>
            </w:r>
            <w:r w:rsidR="00E206B4">
              <w:rPr>
                <w:rFonts w:ascii="Century Gothic" w:hAnsi="Century Gothic"/>
                <w:noProof/>
              </w:rPr>
              <w:t> </w:t>
            </w:r>
            <w:r>
              <w:rPr>
                <w:rFonts w:ascii="Century Gothic" w:hAnsi="Century Gothic"/>
              </w:rPr>
              <w:fldChar w:fldCharType="end"/>
            </w:r>
          </w:p>
        </w:tc>
      </w:tr>
    </w:tbl>
    <w:p w:rsidR="00E206B4" w:rsidRDefault="00E206B4">
      <w:pPr>
        <w:rPr>
          <w:rFonts w:ascii="Century Gothic" w:hAnsi="Century Gothic" w:cs="Arial"/>
        </w:rPr>
      </w:pPr>
    </w:p>
    <w:p w:rsidR="00E206B4" w:rsidRDefault="00E206B4">
      <w:pPr>
        <w:pStyle w:val="BodyText"/>
        <w:rPr>
          <w:rFonts w:cs="Arial"/>
        </w:rPr>
      </w:pPr>
      <w:r>
        <w:rPr>
          <w:rFonts w:cs="Arial"/>
        </w:rPr>
        <w:t>Thank you for completing this form to register your interest in becoming a school governor.  We will acknowledge receipt of your application and make every effort to match you with a school.  If there is no suitable vacancy at the time of application, we will contact you to discuss this.</w:t>
      </w:r>
    </w:p>
    <w:p w:rsidR="00E206B4" w:rsidRDefault="00E206B4">
      <w:pPr>
        <w:jc w:val="both"/>
        <w:rPr>
          <w:rFonts w:ascii="Century Gothic" w:hAnsi="Century Gothic" w:cs="Arial"/>
          <w:szCs w:val="22"/>
        </w:rPr>
      </w:pPr>
    </w:p>
    <w:p w:rsidR="00E206B4" w:rsidRDefault="00E206B4">
      <w:pPr>
        <w:jc w:val="both"/>
        <w:rPr>
          <w:rFonts w:ascii="Century Gothic" w:hAnsi="Century Gothic" w:cs="Arial"/>
          <w:szCs w:val="22"/>
        </w:rPr>
      </w:pPr>
    </w:p>
    <w:tbl>
      <w:tblPr>
        <w:tblW w:w="9889" w:type="dxa"/>
        <w:tblLayout w:type="fixed"/>
        <w:tblLook w:val="01E0" w:firstRow="1" w:lastRow="1" w:firstColumn="1" w:lastColumn="1" w:noHBand="0" w:noVBand="0"/>
      </w:tblPr>
      <w:tblGrid>
        <w:gridCol w:w="9889"/>
      </w:tblGrid>
      <w:tr w:rsidR="00E206B4">
        <w:trPr>
          <w:cantSplit/>
        </w:trPr>
        <w:tc>
          <w:tcPr>
            <w:tcW w:w="9889" w:type="dxa"/>
            <w:vAlign w:val="center"/>
          </w:tcPr>
          <w:p w:rsidR="00E206B4" w:rsidRDefault="00213310">
            <w:pPr>
              <w:rPr>
                <w:rFonts w:ascii="Century Gothic" w:hAnsi="Century Gothic" w:cs="Arial"/>
                <w:sz w:val="20"/>
              </w:rPr>
            </w:pPr>
            <w:r>
              <w:rPr>
                <w:rFonts w:ascii="Century Gothic" w:hAnsi="Century Gothic" w:cs="Arial"/>
                <w:b/>
                <w:bCs/>
                <w:sz w:val="20"/>
              </w:rPr>
              <w:t>13</w:t>
            </w:r>
            <w:r w:rsidR="00E206B4">
              <w:rPr>
                <w:rFonts w:ascii="Century Gothic" w:hAnsi="Century Gothic" w:cs="Arial"/>
                <w:b/>
                <w:bCs/>
                <w:sz w:val="20"/>
              </w:rPr>
              <w:t>.   How did you hear about becoming a governor?</w:t>
            </w:r>
          </w:p>
        </w:tc>
      </w:tr>
      <w:tr w:rsidR="00E206B4">
        <w:trPr>
          <w:cantSplit/>
        </w:trPr>
        <w:tc>
          <w:tcPr>
            <w:tcW w:w="9889" w:type="dxa"/>
            <w:vAlign w:val="center"/>
          </w:tcPr>
          <w:p w:rsidR="00E206B4" w:rsidRDefault="00E206B4">
            <w:pPr>
              <w:rPr>
                <w:rFonts w:ascii="Century Gothic" w:hAnsi="Century Gothic" w:cs="Arial"/>
                <w:sz w:val="20"/>
              </w:rPr>
            </w:pPr>
          </w:p>
          <w:p w:rsidR="00E206B4" w:rsidRDefault="00E206B4">
            <w:pPr>
              <w:rPr>
                <w:rFonts w:ascii="Century Gothic" w:hAnsi="Century Gothic" w:cs="Arial"/>
                <w:sz w:val="20"/>
              </w:rPr>
            </w:pPr>
            <w:r>
              <w:rPr>
                <w:rFonts w:ascii="Century Gothic" w:hAnsi="Century Gothic" w:cs="Arial"/>
                <w:sz w:val="20"/>
              </w:rPr>
              <w:t xml:space="preserve">    Press advertisement               </w:t>
            </w:r>
            <w:r w:rsidR="00DC29AD">
              <w:rPr>
                <w:rFonts w:ascii="Century Gothic" w:hAnsi="Century Gothic" w:cs="Arial"/>
                <w:sz w:val="20"/>
              </w:rPr>
              <w:fldChar w:fldCharType="begin">
                <w:ffData>
                  <w:name w:val="Check2"/>
                  <w:enabled/>
                  <w:calcOnExit w:val="0"/>
                  <w:checkBox>
                    <w:sizeAuto/>
                    <w:default w:val="0"/>
                  </w:checkBox>
                </w:ffData>
              </w:fldChar>
            </w:r>
            <w:r>
              <w:rPr>
                <w:rFonts w:ascii="Century Gothic" w:hAnsi="Century Gothic" w:cs="Arial"/>
                <w:sz w:val="20"/>
              </w:rPr>
              <w:instrText xml:space="preserve"> FORMCHECKBOX </w:instrText>
            </w:r>
            <w:r w:rsidR="00DC29AD">
              <w:rPr>
                <w:rFonts w:ascii="Century Gothic" w:hAnsi="Century Gothic" w:cs="Arial"/>
                <w:sz w:val="20"/>
              </w:rPr>
            </w:r>
            <w:r w:rsidR="00DC29AD">
              <w:rPr>
                <w:rFonts w:ascii="Century Gothic" w:hAnsi="Century Gothic" w:cs="Arial"/>
                <w:sz w:val="20"/>
              </w:rPr>
              <w:fldChar w:fldCharType="end"/>
            </w:r>
            <w:r>
              <w:rPr>
                <w:rFonts w:ascii="Century Gothic" w:hAnsi="Century Gothic" w:cs="Arial"/>
                <w:sz w:val="20"/>
              </w:rPr>
              <w:t xml:space="preserve">        Asked to be by a Councillor      </w:t>
            </w:r>
            <w:r w:rsidR="00DC29AD">
              <w:rPr>
                <w:rFonts w:ascii="Century Gothic" w:hAnsi="Century Gothic" w:cs="Arial"/>
                <w:sz w:val="20"/>
              </w:rPr>
              <w:fldChar w:fldCharType="begin">
                <w:ffData>
                  <w:name w:val="Check4"/>
                  <w:enabled/>
                  <w:calcOnExit w:val="0"/>
                  <w:checkBox>
                    <w:sizeAuto/>
                    <w:default w:val="0"/>
                  </w:checkBox>
                </w:ffData>
              </w:fldChar>
            </w:r>
            <w:r>
              <w:rPr>
                <w:rFonts w:ascii="Century Gothic" w:hAnsi="Century Gothic" w:cs="Arial"/>
                <w:sz w:val="20"/>
              </w:rPr>
              <w:instrText xml:space="preserve"> FORMCHECKBOX </w:instrText>
            </w:r>
            <w:r w:rsidR="00DC29AD">
              <w:rPr>
                <w:rFonts w:ascii="Century Gothic" w:hAnsi="Century Gothic" w:cs="Arial"/>
                <w:sz w:val="20"/>
              </w:rPr>
            </w:r>
            <w:r w:rsidR="00DC29AD">
              <w:rPr>
                <w:rFonts w:ascii="Century Gothic" w:hAnsi="Century Gothic" w:cs="Arial"/>
                <w:sz w:val="20"/>
              </w:rPr>
              <w:fldChar w:fldCharType="end"/>
            </w:r>
            <w:r>
              <w:rPr>
                <w:rFonts w:ascii="Century Gothic" w:hAnsi="Century Gothic" w:cs="Arial"/>
                <w:sz w:val="20"/>
              </w:rPr>
              <w:t xml:space="preserve">     </w:t>
            </w:r>
          </w:p>
          <w:p w:rsidR="00E206B4" w:rsidRDefault="00E206B4">
            <w:pPr>
              <w:rPr>
                <w:rFonts w:ascii="Century Gothic" w:hAnsi="Century Gothic" w:cs="Arial"/>
                <w:sz w:val="20"/>
              </w:rPr>
            </w:pPr>
            <w:r>
              <w:rPr>
                <w:rFonts w:ascii="Century Gothic" w:hAnsi="Century Gothic" w:cs="Arial"/>
                <w:sz w:val="20"/>
              </w:rPr>
              <w:t xml:space="preserve">    Word of mouth                       </w:t>
            </w:r>
            <w:r w:rsidR="00DC29AD">
              <w:rPr>
                <w:rFonts w:ascii="Century Gothic" w:hAnsi="Century Gothic" w:cs="Arial"/>
                <w:sz w:val="20"/>
              </w:rPr>
              <w:fldChar w:fldCharType="begin">
                <w:ffData>
                  <w:name w:val="Check5"/>
                  <w:enabled/>
                  <w:calcOnExit w:val="0"/>
                  <w:checkBox>
                    <w:sizeAuto/>
                    <w:default w:val="0"/>
                  </w:checkBox>
                </w:ffData>
              </w:fldChar>
            </w:r>
            <w:r>
              <w:rPr>
                <w:rFonts w:ascii="Century Gothic" w:hAnsi="Century Gothic" w:cs="Arial"/>
                <w:sz w:val="20"/>
              </w:rPr>
              <w:instrText xml:space="preserve"> FORMCHECKBOX </w:instrText>
            </w:r>
            <w:r w:rsidR="00DC29AD">
              <w:rPr>
                <w:rFonts w:ascii="Century Gothic" w:hAnsi="Century Gothic" w:cs="Arial"/>
                <w:sz w:val="20"/>
              </w:rPr>
            </w:r>
            <w:r w:rsidR="00DC29AD">
              <w:rPr>
                <w:rFonts w:ascii="Century Gothic" w:hAnsi="Century Gothic" w:cs="Arial"/>
                <w:sz w:val="20"/>
              </w:rPr>
              <w:fldChar w:fldCharType="end"/>
            </w:r>
            <w:r>
              <w:rPr>
                <w:rFonts w:ascii="Century Gothic" w:hAnsi="Century Gothic" w:cs="Arial"/>
                <w:sz w:val="20"/>
              </w:rPr>
              <w:t xml:space="preserve">        Advertising poster or leaflet       </w:t>
            </w:r>
            <w:r w:rsidR="00DC29AD">
              <w:rPr>
                <w:rFonts w:ascii="Century Gothic" w:hAnsi="Century Gothic" w:cs="Arial"/>
                <w:sz w:val="20"/>
              </w:rPr>
              <w:fldChar w:fldCharType="begin">
                <w:ffData>
                  <w:name w:val="Check4"/>
                  <w:enabled/>
                  <w:calcOnExit w:val="0"/>
                  <w:checkBox>
                    <w:sizeAuto/>
                    <w:default w:val="0"/>
                  </w:checkBox>
                </w:ffData>
              </w:fldChar>
            </w:r>
            <w:r>
              <w:rPr>
                <w:rFonts w:ascii="Century Gothic" w:hAnsi="Century Gothic" w:cs="Arial"/>
                <w:sz w:val="20"/>
              </w:rPr>
              <w:instrText xml:space="preserve"> FORMCHECKBOX </w:instrText>
            </w:r>
            <w:r w:rsidR="00DC29AD">
              <w:rPr>
                <w:rFonts w:ascii="Century Gothic" w:hAnsi="Century Gothic" w:cs="Arial"/>
                <w:sz w:val="20"/>
              </w:rPr>
            </w:r>
            <w:r w:rsidR="00DC29AD">
              <w:rPr>
                <w:rFonts w:ascii="Century Gothic" w:hAnsi="Century Gothic" w:cs="Arial"/>
                <w:sz w:val="20"/>
              </w:rPr>
              <w:fldChar w:fldCharType="end"/>
            </w:r>
            <w:r>
              <w:rPr>
                <w:rFonts w:ascii="Century Gothic" w:hAnsi="Century Gothic" w:cs="Arial"/>
                <w:sz w:val="20"/>
              </w:rPr>
              <w:t xml:space="preserve">     </w:t>
            </w:r>
          </w:p>
          <w:p w:rsidR="00E206B4" w:rsidRDefault="00E206B4">
            <w:pPr>
              <w:rPr>
                <w:rFonts w:ascii="Century Gothic" w:hAnsi="Century Gothic" w:cs="Arial"/>
                <w:sz w:val="20"/>
              </w:rPr>
            </w:pPr>
            <w:r>
              <w:rPr>
                <w:rFonts w:ascii="Century Gothic" w:hAnsi="Century Gothic" w:cs="Arial"/>
                <w:sz w:val="20"/>
              </w:rPr>
              <w:t xml:space="preserve">    Asked to be by a school       </w:t>
            </w:r>
            <w:r w:rsidR="00DC29AD">
              <w:rPr>
                <w:rFonts w:ascii="Century Gothic" w:hAnsi="Century Gothic" w:cs="Arial"/>
                <w:sz w:val="20"/>
              </w:rPr>
              <w:fldChar w:fldCharType="begin">
                <w:ffData>
                  <w:name w:val="Check3"/>
                  <w:enabled/>
                  <w:calcOnExit w:val="0"/>
                  <w:checkBox>
                    <w:sizeAuto/>
                    <w:default w:val="0"/>
                  </w:checkBox>
                </w:ffData>
              </w:fldChar>
            </w:r>
            <w:r>
              <w:rPr>
                <w:rFonts w:ascii="Century Gothic" w:hAnsi="Century Gothic" w:cs="Arial"/>
                <w:sz w:val="20"/>
              </w:rPr>
              <w:instrText xml:space="preserve"> FORMCHECKBOX </w:instrText>
            </w:r>
            <w:r w:rsidR="00DC29AD">
              <w:rPr>
                <w:rFonts w:ascii="Century Gothic" w:hAnsi="Century Gothic" w:cs="Arial"/>
                <w:sz w:val="20"/>
              </w:rPr>
            </w:r>
            <w:r w:rsidR="00DC29AD">
              <w:rPr>
                <w:rFonts w:ascii="Century Gothic" w:hAnsi="Century Gothic" w:cs="Arial"/>
                <w:sz w:val="20"/>
              </w:rPr>
              <w:fldChar w:fldCharType="end"/>
            </w:r>
            <w:r>
              <w:rPr>
                <w:rFonts w:ascii="Century Gothic" w:hAnsi="Century Gothic" w:cs="Arial"/>
                <w:sz w:val="20"/>
              </w:rPr>
              <w:t xml:space="preserve">        Information stand                        </w:t>
            </w:r>
            <w:r w:rsidR="00DC29AD">
              <w:rPr>
                <w:rFonts w:ascii="Century Gothic" w:hAnsi="Century Gothic" w:cs="Arial"/>
                <w:sz w:val="20"/>
              </w:rPr>
              <w:fldChar w:fldCharType="begin">
                <w:ffData>
                  <w:name w:val="Check5"/>
                  <w:enabled/>
                  <w:calcOnExit w:val="0"/>
                  <w:checkBox>
                    <w:sizeAuto/>
                    <w:default w:val="0"/>
                  </w:checkBox>
                </w:ffData>
              </w:fldChar>
            </w:r>
            <w:r>
              <w:rPr>
                <w:rFonts w:ascii="Century Gothic" w:hAnsi="Century Gothic" w:cs="Arial"/>
                <w:sz w:val="20"/>
              </w:rPr>
              <w:instrText xml:space="preserve"> FORMCHECKBOX </w:instrText>
            </w:r>
            <w:r w:rsidR="00DC29AD">
              <w:rPr>
                <w:rFonts w:ascii="Century Gothic" w:hAnsi="Century Gothic" w:cs="Arial"/>
                <w:sz w:val="20"/>
              </w:rPr>
            </w:r>
            <w:r w:rsidR="00DC29AD">
              <w:rPr>
                <w:rFonts w:ascii="Century Gothic" w:hAnsi="Century Gothic" w:cs="Arial"/>
                <w:sz w:val="20"/>
              </w:rPr>
              <w:fldChar w:fldCharType="end"/>
            </w:r>
            <w:r>
              <w:rPr>
                <w:rFonts w:ascii="Century Gothic" w:hAnsi="Century Gothic" w:cs="Arial"/>
                <w:sz w:val="20"/>
              </w:rPr>
              <w:t xml:space="preserve">     </w:t>
            </w:r>
          </w:p>
          <w:p w:rsidR="00E206B4" w:rsidRDefault="00E206B4">
            <w:pPr>
              <w:rPr>
                <w:rFonts w:ascii="Century Gothic" w:hAnsi="Century Gothic" w:cs="Arial"/>
                <w:sz w:val="20"/>
              </w:rPr>
            </w:pPr>
            <w:r>
              <w:rPr>
                <w:rFonts w:ascii="Century Gothic" w:hAnsi="Century Gothic" w:cs="Arial"/>
                <w:sz w:val="20"/>
              </w:rPr>
              <w:t xml:space="preserve">    Other (please give details)   </w:t>
            </w:r>
            <w:r w:rsidR="00DC29AD">
              <w:rPr>
                <w:rFonts w:ascii="Century Gothic" w:hAnsi="Century Gothic" w:cs="Arial"/>
                <w:sz w:val="20"/>
              </w:rPr>
              <w:fldChar w:fldCharType="begin">
                <w:ffData>
                  <w:name w:val="Check4"/>
                  <w:enabled/>
                  <w:calcOnExit w:val="0"/>
                  <w:checkBox>
                    <w:sizeAuto/>
                    <w:default w:val="0"/>
                  </w:checkBox>
                </w:ffData>
              </w:fldChar>
            </w:r>
            <w:r>
              <w:rPr>
                <w:rFonts w:ascii="Century Gothic" w:hAnsi="Century Gothic" w:cs="Arial"/>
                <w:sz w:val="20"/>
              </w:rPr>
              <w:instrText xml:space="preserve"> FORMCHECKBOX </w:instrText>
            </w:r>
            <w:r w:rsidR="00DC29AD">
              <w:rPr>
                <w:rFonts w:ascii="Century Gothic" w:hAnsi="Century Gothic" w:cs="Arial"/>
                <w:sz w:val="20"/>
              </w:rPr>
            </w:r>
            <w:r w:rsidR="00DC29AD">
              <w:rPr>
                <w:rFonts w:ascii="Century Gothic" w:hAnsi="Century Gothic" w:cs="Arial"/>
                <w:sz w:val="20"/>
              </w:rPr>
              <w:fldChar w:fldCharType="end"/>
            </w:r>
            <w:r>
              <w:rPr>
                <w:rFonts w:ascii="Century Gothic" w:hAnsi="Century Gothic" w:cs="Arial"/>
                <w:sz w:val="20"/>
              </w:rPr>
              <w:t xml:space="preserve">     </w:t>
            </w:r>
            <w:r w:rsidR="00DC29AD">
              <w:rPr>
                <w:rFonts w:ascii="Century Gothic" w:hAnsi="Century Gothic"/>
                <w:sz w:val="20"/>
              </w:rPr>
              <w:fldChar w:fldCharType="begin">
                <w:ffData>
                  <w:name w:val="Text9"/>
                  <w:enabled/>
                  <w:calcOnExit w:val="0"/>
                  <w:textInput/>
                </w:ffData>
              </w:fldChar>
            </w:r>
            <w:r>
              <w:rPr>
                <w:rFonts w:ascii="Century Gothic" w:hAnsi="Century Gothic"/>
                <w:sz w:val="20"/>
              </w:rPr>
              <w:instrText xml:space="preserve"> FORMTEXT </w:instrText>
            </w:r>
            <w:r w:rsidR="00DC29AD">
              <w:rPr>
                <w:rFonts w:ascii="Century Gothic" w:hAnsi="Century Gothic"/>
                <w:sz w:val="20"/>
              </w:rPr>
            </w:r>
            <w:r w:rsidR="00DC29AD">
              <w:rPr>
                <w:rFonts w:ascii="Century Gothic" w:hAnsi="Century Gothic"/>
                <w:sz w:val="20"/>
              </w:rPr>
              <w:fldChar w:fldCharType="separate"/>
            </w:r>
            <w:r>
              <w:rPr>
                <w:rFonts w:ascii="Century Gothic" w:hAnsi="Century Gothic"/>
                <w:noProof/>
                <w:sz w:val="20"/>
              </w:rPr>
              <w:t> </w:t>
            </w:r>
            <w:r>
              <w:rPr>
                <w:rFonts w:ascii="Century Gothic" w:hAnsi="Century Gothic"/>
                <w:noProof/>
                <w:sz w:val="20"/>
              </w:rPr>
              <w:t> </w:t>
            </w:r>
            <w:r>
              <w:rPr>
                <w:rFonts w:ascii="Century Gothic" w:hAnsi="Century Gothic"/>
                <w:noProof/>
                <w:sz w:val="20"/>
              </w:rPr>
              <w:t> </w:t>
            </w:r>
            <w:r>
              <w:rPr>
                <w:rFonts w:ascii="Century Gothic" w:hAnsi="Century Gothic"/>
                <w:noProof/>
                <w:sz w:val="20"/>
              </w:rPr>
              <w:t> </w:t>
            </w:r>
            <w:r>
              <w:rPr>
                <w:rFonts w:ascii="Century Gothic" w:hAnsi="Century Gothic"/>
                <w:noProof/>
                <w:sz w:val="20"/>
              </w:rPr>
              <w:t> </w:t>
            </w:r>
            <w:r w:rsidR="00DC29AD">
              <w:rPr>
                <w:rFonts w:ascii="Century Gothic" w:hAnsi="Century Gothic"/>
                <w:sz w:val="20"/>
              </w:rPr>
              <w:fldChar w:fldCharType="end"/>
            </w:r>
            <w:r>
              <w:rPr>
                <w:rFonts w:ascii="Century Gothic" w:hAnsi="Century Gothic" w:cs="Arial"/>
                <w:sz w:val="20"/>
              </w:rPr>
              <w:t xml:space="preserve"> </w:t>
            </w:r>
          </w:p>
          <w:p w:rsidR="00E206B4" w:rsidRDefault="00E206B4">
            <w:pPr>
              <w:rPr>
                <w:rFonts w:ascii="Century Gothic" w:hAnsi="Century Gothic" w:cs="Arial"/>
                <w:sz w:val="20"/>
              </w:rPr>
            </w:pPr>
            <w:r>
              <w:rPr>
                <w:rFonts w:ascii="Century Gothic" w:hAnsi="Century Gothic" w:cs="Arial"/>
                <w:sz w:val="20"/>
              </w:rPr>
              <w:t xml:space="preserve">     </w:t>
            </w:r>
          </w:p>
        </w:tc>
      </w:tr>
    </w:tbl>
    <w:p w:rsidR="00E206B4" w:rsidRDefault="00E206B4">
      <w:pPr>
        <w:rPr>
          <w:rFonts w:ascii="Century Gothic" w:hAnsi="Century Gothic" w:cs="Arial"/>
        </w:rPr>
      </w:pPr>
    </w:p>
    <w:p w:rsidR="00E206B4" w:rsidRDefault="00E206B4">
      <w:pPr>
        <w:rPr>
          <w:rFonts w:ascii="Century Gothic" w:hAnsi="Century Gothic"/>
        </w:rPr>
      </w:pPr>
      <w:r>
        <w:rPr>
          <w:rFonts w:ascii="Century Gothic" w:hAnsi="Century Gothic" w:cs="Arial"/>
          <w:sz w:val="20"/>
        </w:rPr>
        <w:t xml:space="preserve">Please return this form to the Governance Service </w:t>
      </w:r>
      <w:r w:rsidR="00083DE9">
        <w:rPr>
          <w:rFonts w:ascii="Century Gothic" w:hAnsi="Century Gothic" w:cs="Arial"/>
          <w:sz w:val="20"/>
        </w:rPr>
        <w:t>Team Leader – Governance and Training</w:t>
      </w:r>
      <w:r>
        <w:rPr>
          <w:rFonts w:ascii="Century Gothic" w:hAnsi="Century Gothic" w:cs="Arial"/>
          <w:sz w:val="20"/>
        </w:rPr>
        <w:t xml:space="preserve"> </w:t>
      </w:r>
      <w:proofErr w:type="gramStart"/>
      <w:r>
        <w:rPr>
          <w:rFonts w:ascii="Century Gothic" w:hAnsi="Century Gothic" w:cs="Arial"/>
          <w:sz w:val="20"/>
        </w:rPr>
        <w:t xml:space="preserve">on </w:t>
      </w:r>
      <w:proofErr w:type="gramEnd"/>
      <w:hyperlink r:id="rId11" w:history="1">
        <w:r w:rsidR="00DC29AD">
          <w:rPr>
            <w:rStyle w:val="Hyperlink"/>
            <w:rFonts w:ascii="Century Gothic" w:hAnsi="Century Gothic"/>
            <w:sz w:val="20"/>
          </w:rPr>
          <w:fldChar w:fldCharType="begin">
            <w:ffData>
              <w:name w:val=""/>
              <w:enabled/>
              <w:calcOnExit w:val="0"/>
              <w:textInput>
                <w:default w:val="governance.service@york.ac.uk"/>
              </w:textInput>
            </w:ffData>
          </w:fldChar>
        </w:r>
        <w:r>
          <w:rPr>
            <w:rStyle w:val="Hyperlink"/>
            <w:rFonts w:ascii="Century Gothic" w:hAnsi="Century Gothic"/>
            <w:sz w:val="20"/>
          </w:rPr>
          <w:instrText xml:space="preserve"> FORMTEXT </w:instrText>
        </w:r>
        <w:r w:rsidR="00DC29AD">
          <w:rPr>
            <w:rStyle w:val="Hyperlink"/>
            <w:rFonts w:ascii="Century Gothic" w:hAnsi="Century Gothic"/>
            <w:sz w:val="20"/>
          </w:rPr>
        </w:r>
        <w:r w:rsidR="00DC29AD">
          <w:rPr>
            <w:rStyle w:val="Hyperlink"/>
            <w:rFonts w:ascii="Century Gothic" w:hAnsi="Century Gothic"/>
            <w:sz w:val="20"/>
          </w:rPr>
          <w:fldChar w:fldCharType="separate"/>
        </w:r>
        <w:r>
          <w:rPr>
            <w:rStyle w:val="Hyperlink"/>
            <w:rFonts w:ascii="Century Gothic" w:hAnsi="Century Gothic"/>
            <w:noProof/>
            <w:sz w:val="20"/>
          </w:rPr>
          <w:t>governance.service@york.gov.uk</w:t>
        </w:r>
        <w:r w:rsidR="00DC29AD">
          <w:rPr>
            <w:rStyle w:val="Hyperlink"/>
            <w:rFonts w:ascii="Century Gothic" w:hAnsi="Century Gothic"/>
            <w:sz w:val="20"/>
          </w:rPr>
          <w:fldChar w:fldCharType="end"/>
        </w:r>
      </w:hyperlink>
      <w:r>
        <w:rPr>
          <w:rFonts w:ascii="Century Gothic" w:hAnsi="Century Gothic" w:cs="Arial"/>
          <w:sz w:val="20"/>
        </w:rPr>
        <w:t xml:space="preserve">.  </w:t>
      </w:r>
    </w:p>
    <w:sectPr w:rsidR="00E206B4" w:rsidSect="008B7E35">
      <w:footerReference w:type="default" r:id="rId12"/>
      <w:pgSz w:w="11906" w:h="16838" w:code="9"/>
      <w:pgMar w:top="873" w:right="1134" w:bottom="873"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257" w:rsidRDefault="00604257">
      <w:r>
        <w:separator/>
      </w:r>
    </w:p>
  </w:endnote>
  <w:endnote w:type="continuationSeparator" w:id="0">
    <w:p w:rsidR="00604257" w:rsidRDefault="00604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gfa Rotis Sans Serif ExBd">
    <w:altName w:val="Agfa Rotis Sans Serif ExB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gfa Rotis Sans Serif">
    <w:altName w:val="Agfa Rotis Sans Serif"/>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257" w:rsidRDefault="00604257">
    <w:pPr>
      <w:pStyle w:val="Footer"/>
      <w:jc w:val="right"/>
      <w:rPr>
        <w:sz w:val="18"/>
        <w:szCs w:val="18"/>
      </w:rPr>
    </w:pPr>
    <w:r>
      <w:rPr>
        <w:sz w:val="18"/>
        <w:szCs w:val="18"/>
      </w:rPr>
      <w:tab/>
      <w:t>REVISED ELECTRONIC APPLICATION FORM – OCT 2014</w:t>
    </w:r>
  </w:p>
  <w:p w:rsidR="00604257" w:rsidRDefault="006042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257" w:rsidRDefault="00604257">
      <w:r>
        <w:separator/>
      </w:r>
    </w:p>
  </w:footnote>
  <w:footnote w:type="continuationSeparator" w:id="0">
    <w:p w:rsidR="00604257" w:rsidRDefault="006042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432"/>
        </w:tabs>
        <w:ind w:left="432" w:hanging="432"/>
      </w:pPr>
      <w:rPr>
        <w:rFonts w:ascii="Symbol" w:hAnsi="Symbol"/>
        <w:b w:val="0"/>
        <w:i w:val="0"/>
        <w:sz w:val="24"/>
      </w:rPr>
    </w:lvl>
    <w:lvl w:ilvl="1">
      <w:start w:val="1"/>
      <w:numFmt w:val="bullet"/>
      <w:lvlText w:val=""/>
      <w:lvlJc w:val="left"/>
      <w:pPr>
        <w:tabs>
          <w:tab w:val="num" w:pos="1512"/>
        </w:tabs>
        <w:ind w:left="1512" w:hanging="432"/>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1872"/>
        </w:tabs>
        <w:ind w:left="1872" w:hanging="432"/>
      </w:pPr>
      <w:rPr>
        <w:rFonts w:ascii="Symbol" w:hAnsi="Symbol"/>
        <w:color w:val="auto"/>
      </w:rPr>
    </w:lvl>
  </w:abstractNum>
  <w:abstractNum w:abstractNumId="3">
    <w:nsid w:val="00000004"/>
    <w:multiLevelType w:val="singleLevel"/>
    <w:tmpl w:val="00000004"/>
    <w:name w:val="WW8Num5"/>
    <w:lvl w:ilvl="0">
      <w:start w:val="1"/>
      <w:numFmt w:val="bullet"/>
      <w:lvlText w:val=""/>
      <w:lvlJc w:val="left"/>
      <w:pPr>
        <w:tabs>
          <w:tab w:val="num" w:pos="432"/>
        </w:tabs>
        <w:ind w:left="432" w:hanging="432"/>
      </w:pPr>
      <w:rPr>
        <w:rFonts w:ascii="Symbol" w:hAnsi="Symbol"/>
        <w:b w:val="0"/>
        <w:i w:val="0"/>
        <w:sz w:val="24"/>
      </w:rPr>
    </w:lvl>
  </w:abstractNum>
  <w:abstractNum w:abstractNumId="4">
    <w:nsid w:val="0DC32010"/>
    <w:multiLevelType w:val="multilevel"/>
    <w:tmpl w:val="00000002"/>
    <w:lvl w:ilvl="0">
      <w:start w:val="1"/>
      <w:numFmt w:val="bullet"/>
      <w:lvlText w:val=""/>
      <w:lvlJc w:val="left"/>
      <w:pPr>
        <w:tabs>
          <w:tab w:val="num" w:pos="432"/>
        </w:tabs>
        <w:ind w:left="432" w:hanging="432"/>
      </w:pPr>
      <w:rPr>
        <w:rFonts w:ascii="Symbol" w:hAnsi="Symbol"/>
        <w:b w:val="0"/>
        <w:i w:val="0"/>
        <w:sz w:val="24"/>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242715C5"/>
    <w:multiLevelType w:val="hybridMultilevel"/>
    <w:tmpl w:val="BD12FE98"/>
    <w:lvl w:ilvl="0" w:tplc="F2DA1CA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start w:val="1"/>
      <w:numFmt w:val="lowerRoman"/>
      <w:pStyle w:val="Heading3"/>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5F541A6"/>
    <w:multiLevelType w:val="hybridMultilevel"/>
    <w:tmpl w:val="97307472"/>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7">
    <w:nsid w:val="3EEC15A6"/>
    <w:multiLevelType w:val="hybridMultilevel"/>
    <w:tmpl w:val="6E82E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306077B"/>
    <w:multiLevelType w:val="hybridMultilevel"/>
    <w:tmpl w:val="C534F734"/>
    <w:lvl w:ilvl="0" w:tplc="5374E64E">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97AEA"/>
    <w:rsid w:val="00025CA0"/>
    <w:rsid w:val="00035CD6"/>
    <w:rsid w:val="00056E71"/>
    <w:rsid w:val="00073CDD"/>
    <w:rsid w:val="00083DE9"/>
    <w:rsid w:val="000D3CEA"/>
    <w:rsid w:val="000F0AD1"/>
    <w:rsid w:val="001238BF"/>
    <w:rsid w:val="0013623D"/>
    <w:rsid w:val="00146035"/>
    <w:rsid w:val="00152DBB"/>
    <w:rsid w:val="00187ABA"/>
    <w:rsid w:val="001960FD"/>
    <w:rsid w:val="001B4FA7"/>
    <w:rsid w:val="001C0FA6"/>
    <w:rsid w:val="001C2D6D"/>
    <w:rsid w:val="00213310"/>
    <w:rsid w:val="00241112"/>
    <w:rsid w:val="002E31DB"/>
    <w:rsid w:val="002E4E4B"/>
    <w:rsid w:val="003314D5"/>
    <w:rsid w:val="003809BB"/>
    <w:rsid w:val="003B13BB"/>
    <w:rsid w:val="003D5854"/>
    <w:rsid w:val="003F60DC"/>
    <w:rsid w:val="00493E44"/>
    <w:rsid w:val="004A5E6E"/>
    <w:rsid w:val="004B457A"/>
    <w:rsid w:val="004C5675"/>
    <w:rsid w:val="004D735F"/>
    <w:rsid w:val="004F4F5F"/>
    <w:rsid w:val="00513755"/>
    <w:rsid w:val="005211B2"/>
    <w:rsid w:val="0052363D"/>
    <w:rsid w:val="00551643"/>
    <w:rsid w:val="00566E3F"/>
    <w:rsid w:val="005968E5"/>
    <w:rsid w:val="005E1270"/>
    <w:rsid w:val="005E24D1"/>
    <w:rsid w:val="00604257"/>
    <w:rsid w:val="006216A5"/>
    <w:rsid w:val="00645B03"/>
    <w:rsid w:val="00660DFD"/>
    <w:rsid w:val="0066362D"/>
    <w:rsid w:val="00707695"/>
    <w:rsid w:val="007868DD"/>
    <w:rsid w:val="007A0318"/>
    <w:rsid w:val="007A344C"/>
    <w:rsid w:val="00842220"/>
    <w:rsid w:val="0084786A"/>
    <w:rsid w:val="008B7E35"/>
    <w:rsid w:val="008C52FA"/>
    <w:rsid w:val="009550C7"/>
    <w:rsid w:val="00993E64"/>
    <w:rsid w:val="00997AEA"/>
    <w:rsid w:val="009B2608"/>
    <w:rsid w:val="009B64F3"/>
    <w:rsid w:val="009C01AD"/>
    <w:rsid w:val="00A07875"/>
    <w:rsid w:val="00A13285"/>
    <w:rsid w:val="00A1793D"/>
    <w:rsid w:val="00A42946"/>
    <w:rsid w:val="00A61E1B"/>
    <w:rsid w:val="00A658B8"/>
    <w:rsid w:val="00A96EBE"/>
    <w:rsid w:val="00A97A29"/>
    <w:rsid w:val="00AB1FD1"/>
    <w:rsid w:val="00AB5E8F"/>
    <w:rsid w:val="00B07F83"/>
    <w:rsid w:val="00B23E70"/>
    <w:rsid w:val="00B374E4"/>
    <w:rsid w:val="00BB17CA"/>
    <w:rsid w:val="00BB41CF"/>
    <w:rsid w:val="00BC14C5"/>
    <w:rsid w:val="00BF3D25"/>
    <w:rsid w:val="00C114AC"/>
    <w:rsid w:val="00C378AE"/>
    <w:rsid w:val="00C71F8B"/>
    <w:rsid w:val="00C9558A"/>
    <w:rsid w:val="00CB5D75"/>
    <w:rsid w:val="00CB79F6"/>
    <w:rsid w:val="00CC1A58"/>
    <w:rsid w:val="00CD3C3A"/>
    <w:rsid w:val="00D13F9C"/>
    <w:rsid w:val="00D56430"/>
    <w:rsid w:val="00D653E6"/>
    <w:rsid w:val="00DC29AD"/>
    <w:rsid w:val="00DC2B25"/>
    <w:rsid w:val="00E01276"/>
    <w:rsid w:val="00E06A52"/>
    <w:rsid w:val="00E10869"/>
    <w:rsid w:val="00E206B4"/>
    <w:rsid w:val="00E445EA"/>
    <w:rsid w:val="00E956CB"/>
    <w:rsid w:val="00EC214C"/>
    <w:rsid w:val="00ED01C9"/>
    <w:rsid w:val="00ED0BB8"/>
    <w:rsid w:val="00ED728E"/>
    <w:rsid w:val="00F27ACB"/>
    <w:rsid w:val="00FA6070"/>
    <w:rsid w:val="00FA7CCB"/>
    <w:rsid w:val="00FB25A3"/>
    <w:rsid w:val="00FC0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E35"/>
    <w:rPr>
      <w:sz w:val="24"/>
      <w:szCs w:val="24"/>
      <w:lang w:eastAsia="en-US"/>
    </w:rPr>
  </w:style>
  <w:style w:type="paragraph" w:styleId="Heading1">
    <w:name w:val="heading 1"/>
    <w:basedOn w:val="Normal"/>
    <w:next w:val="Normal"/>
    <w:qFormat/>
    <w:rsid w:val="008B7E35"/>
    <w:pPr>
      <w:keepNext/>
      <w:outlineLvl w:val="0"/>
    </w:pPr>
    <w:rPr>
      <w:rFonts w:ascii="Century Gothic" w:hAnsi="Century Gothic"/>
      <w:b/>
      <w:bCs/>
      <w:sz w:val="20"/>
      <w:szCs w:val="20"/>
    </w:rPr>
  </w:style>
  <w:style w:type="paragraph" w:styleId="Heading2">
    <w:name w:val="heading 2"/>
    <w:basedOn w:val="Normal"/>
    <w:next w:val="Normal"/>
    <w:qFormat/>
    <w:rsid w:val="008B7E35"/>
    <w:pPr>
      <w:keepNext/>
      <w:snapToGrid w:val="0"/>
      <w:jc w:val="center"/>
      <w:outlineLvl w:val="1"/>
    </w:pPr>
    <w:rPr>
      <w:rFonts w:ascii="Century Gothic" w:hAnsi="Century Gothic" w:cs="Arial"/>
      <w:b/>
      <w:bCs/>
      <w:sz w:val="20"/>
      <w:szCs w:val="22"/>
    </w:rPr>
  </w:style>
  <w:style w:type="paragraph" w:styleId="Heading3">
    <w:name w:val="heading 3"/>
    <w:basedOn w:val="Normal"/>
    <w:next w:val="Normal"/>
    <w:qFormat/>
    <w:rsid w:val="008B7E35"/>
    <w:pPr>
      <w:keepNext/>
      <w:numPr>
        <w:ilvl w:val="2"/>
        <w:numId w:val="1"/>
      </w:numPr>
      <w:suppressAutoHyphens/>
      <w:jc w:val="both"/>
      <w:outlineLvl w:val="2"/>
    </w:pPr>
    <w:rPr>
      <w:rFonts w:ascii="Arial" w:hAnsi="Arial"/>
      <w:b/>
      <w:bCs/>
      <w:sz w:val="20"/>
      <w:szCs w:val="2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1">
    <w:name w:val="WW8Num1z1"/>
    <w:rsid w:val="008B7E35"/>
    <w:rPr>
      <w:rFonts w:ascii="Courier New" w:hAnsi="Courier New"/>
    </w:rPr>
  </w:style>
  <w:style w:type="paragraph" w:styleId="NoSpacing">
    <w:name w:val="No Spacing"/>
    <w:qFormat/>
    <w:rsid w:val="008B7E35"/>
    <w:rPr>
      <w:rFonts w:ascii="Century Gothic" w:hAnsi="Century Gothic"/>
      <w:lang w:eastAsia="en-US"/>
    </w:rPr>
  </w:style>
  <w:style w:type="paragraph" w:styleId="Header">
    <w:name w:val="header"/>
    <w:basedOn w:val="Normal"/>
    <w:semiHidden/>
    <w:rsid w:val="008B7E35"/>
    <w:pPr>
      <w:tabs>
        <w:tab w:val="center" w:pos="4320"/>
        <w:tab w:val="right" w:pos="8640"/>
      </w:tabs>
    </w:pPr>
    <w:rPr>
      <w:rFonts w:ascii="Century Gothic" w:hAnsi="Century Gothic"/>
      <w:sz w:val="20"/>
      <w:szCs w:val="20"/>
    </w:rPr>
  </w:style>
  <w:style w:type="character" w:styleId="Hyperlink">
    <w:name w:val="Hyperlink"/>
    <w:basedOn w:val="DefaultParagraphFont"/>
    <w:semiHidden/>
    <w:rsid w:val="008B7E35"/>
    <w:rPr>
      <w:color w:val="0000FF"/>
      <w:u w:val="single"/>
    </w:rPr>
  </w:style>
  <w:style w:type="paragraph" w:styleId="BodyText2">
    <w:name w:val="Body Text 2"/>
    <w:basedOn w:val="Normal"/>
    <w:semiHidden/>
    <w:rsid w:val="008B7E35"/>
    <w:pPr>
      <w:suppressAutoHyphens/>
      <w:jc w:val="both"/>
    </w:pPr>
    <w:rPr>
      <w:rFonts w:ascii="Arial" w:hAnsi="Arial" w:cs="Arial"/>
      <w:szCs w:val="20"/>
      <w:lang w:val="en-US" w:eastAsia="ar-SA"/>
    </w:rPr>
  </w:style>
  <w:style w:type="paragraph" w:styleId="BodyText">
    <w:name w:val="Body Text"/>
    <w:basedOn w:val="Normal"/>
    <w:semiHidden/>
    <w:rsid w:val="008B7E35"/>
    <w:pPr>
      <w:jc w:val="both"/>
    </w:pPr>
    <w:rPr>
      <w:rFonts w:ascii="Century Gothic" w:hAnsi="Century Gothic"/>
      <w:sz w:val="20"/>
      <w:szCs w:val="22"/>
    </w:rPr>
  </w:style>
  <w:style w:type="paragraph" w:styleId="Footer">
    <w:name w:val="footer"/>
    <w:basedOn w:val="Normal"/>
    <w:semiHidden/>
    <w:rsid w:val="008B7E35"/>
    <w:pPr>
      <w:tabs>
        <w:tab w:val="center" w:pos="4320"/>
        <w:tab w:val="right" w:pos="8640"/>
      </w:tabs>
    </w:pPr>
    <w:rPr>
      <w:rFonts w:ascii="Century Gothic" w:hAnsi="Century Gothic"/>
      <w:sz w:val="20"/>
      <w:szCs w:val="20"/>
    </w:rPr>
  </w:style>
  <w:style w:type="character" w:styleId="PlaceholderText">
    <w:name w:val="Placeholder Text"/>
    <w:basedOn w:val="DefaultParagraphFont"/>
    <w:uiPriority w:val="99"/>
    <w:semiHidden/>
    <w:rsid w:val="0066362D"/>
    <w:rPr>
      <w:color w:val="808080"/>
    </w:rPr>
  </w:style>
  <w:style w:type="paragraph" w:styleId="BalloonText">
    <w:name w:val="Balloon Text"/>
    <w:basedOn w:val="Normal"/>
    <w:link w:val="BalloonTextChar"/>
    <w:uiPriority w:val="99"/>
    <w:semiHidden/>
    <w:unhideWhenUsed/>
    <w:rsid w:val="0066362D"/>
    <w:rPr>
      <w:rFonts w:ascii="Tahoma" w:hAnsi="Tahoma" w:cs="Tahoma"/>
      <w:sz w:val="16"/>
      <w:szCs w:val="16"/>
    </w:rPr>
  </w:style>
  <w:style w:type="character" w:customStyle="1" w:styleId="BalloonTextChar">
    <w:name w:val="Balloon Text Char"/>
    <w:basedOn w:val="DefaultParagraphFont"/>
    <w:link w:val="BalloonText"/>
    <w:uiPriority w:val="99"/>
    <w:semiHidden/>
    <w:rsid w:val="0066362D"/>
    <w:rPr>
      <w:rFonts w:ascii="Tahoma" w:hAnsi="Tahoma" w:cs="Tahoma"/>
      <w:sz w:val="16"/>
      <w:szCs w:val="16"/>
      <w:lang w:eastAsia="en-US"/>
    </w:rPr>
  </w:style>
  <w:style w:type="paragraph" w:customStyle="1" w:styleId="Default">
    <w:name w:val="Default"/>
    <w:rsid w:val="00A97A29"/>
    <w:pPr>
      <w:autoSpaceDE w:val="0"/>
      <w:autoSpaceDN w:val="0"/>
      <w:adjustRightInd w:val="0"/>
    </w:pPr>
    <w:rPr>
      <w:rFonts w:ascii="Agfa Rotis Sans Serif ExBd" w:hAnsi="Agfa Rotis Sans Serif ExBd" w:cs="Agfa Rotis Sans Serif ExBd"/>
      <w:color w:val="000000"/>
      <w:sz w:val="24"/>
      <w:szCs w:val="24"/>
    </w:rPr>
  </w:style>
  <w:style w:type="paragraph" w:customStyle="1" w:styleId="Pa2">
    <w:name w:val="Pa2"/>
    <w:basedOn w:val="Default"/>
    <w:next w:val="Default"/>
    <w:uiPriority w:val="99"/>
    <w:rsid w:val="00A97A29"/>
    <w:pPr>
      <w:spacing w:line="241" w:lineRule="atLeast"/>
    </w:pPr>
    <w:rPr>
      <w:rFonts w:cs="Times New Roman"/>
      <w:color w:val="auto"/>
    </w:rPr>
  </w:style>
  <w:style w:type="paragraph" w:customStyle="1" w:styleId="Pa3">
    <w:name w:val="Pa3"/>
    <w:basedOn w:val="Default"/>
    <w:next w:val="Default"/>
    <w:uiPriority w:val="99"/>
    <w:rsid w:val="00A97A29"/>
    <w:pPr>
      <w:spacing w:line="241" w:lineRule="atLeast"/>
    </w:pPr>
    <w:rPr>
      <w:rFonts w:cs="Times New Roman"/>
      <w:color w:val="auto"/>
    </w:rPr>
  </w:style>
  <w:style w:type="character" w:customStyle="1" w:styleId="A3">
    <w:name w:val="A3"/>
    <w:uiPriority w:val="99"/>
    <w:rsid w:val="00A97A29"/>
    <w:rPr>
      <w:rFonts w:ascii="Wingdings" w:hAnsi="Wingdings" w:cs="Wingdings"/>
      <w:color w:val="000000"/>
      <w:sz w:val="20"/>
      <w:szCs w:val="20"/>
    </w:rPr>
  </w:style>
  <w:style w:type="paragraph" w:styleId="ListParagraph">
    <w:name w:val="List Paragraph"/>
    <w:basedOn w:val="Normal"/>
    <w:uiPriority w:val="34"/>
    <w:qFormat/>
    <w:rsid w:val="00A97A29"/>
    <w:pPr>
      <w:ind w:left="720"/>
      <w:contextualSpacing/>
    </w:pPr>
  </w:style>
  <w:style w:type="character" w:styleId="FollowedHyperlink">
    <w:name w:val="FollowedHyperlink"/>
    <w:basedOn w:val="DefaultParagraphFont"/>
    <w:uiPriority w:val="99"/>
    <w:semiHidden/>
    <w:unhideWhenUsed/>
    <w:rsid w:val="00C9558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overnance.service@york.gov.uk?subject=Potential%20Governor%20For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L:\GROUP\GOV_UNIT\3%20Guidance%20for%20Governors\Publications%20&amp;%20Guides\Reconstitution%202012\May%202014%20Constitution_of_Governing_Bodies_of_Maintained_Schools_Stat_Guidance%5b1%5d.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52F36F833F4FCD96719706D9FB4390"/>
        <w:category>
          <w:name w:val="General"/>
          <w:gallery w:val="placeholder"/>
        </w:category>
        <w:types>
          <w:type w:val="bbPlcHdr"/>
        </w:types>
        <w:behaviors>
          <w:behavior w:val="content"/>
        </w:behaviors>
        <w:guid w:val="{72753A6D-6168-4223-9A67-211ADB38425A}"/>
      </w:docPartPr>
      <w:docPartBody>
        <w:p w:rsidR="00E9264B" w:rsidRDefault="00E9264B" w:rsidP="00E9264B">
          <w:pPr>
            <w:pStyle w:val="6852F36F833F4FCD96719706D9FB43902"/>
          </w:pPr>
          <w:r>
            <w:rPr>
              <w:rStyle w:val="PlaceholderText"/>
            </w:rPr>
            <w:t>Please select one</w:t>
          </w:r>
          <w:r w:rsidRPr="005E439B">
            <w:rPr>
              <w:rStyle w:val="PlaceholderText"/>
            </w:rPr>
            <w:t>.</w:t>
          </w:r>
        </w:p>
      </w:docPartBody>
    </w:docPart>
    <w:docPart>
      <w:docPartPr>
        <w:name w:val="9B1CBAF51A6D4EBA82693DA6EC193F59"/>
        <w:category>
          <w:name w:val="General"/>
          <w:gallery w:val="placeholder"/>
        </w:category>
        <w:types>
          <w:type w:val="bbPlcHdr"/>
        </w:types>
        <w:behaviors>
          <w:behavior w:val="content"/>
        </w:behaviors>
        <w:guid w:val="{51849B2F-C2DD-4C5F-9514-5C970A06DB18}"/>
      </w:docPartPr>
      <w:docPartBody>
        <w:p w:rsidR="00E9264B" w:rsidRDefault="00E9264B" w:rsidP="00E9264B">
          <w:pPr>
            <w:pStyle w:val="9B1CBAF51A6D4EBA82693DA6EC193F591"/>
          </w:pPr>
          <w:r>
            <w:rPr>
              <w:rStyle w:val="PlaceholderText"/>
            </w:rPr>
            <w:t>Please select one</w:t>
          </w:r>
          <w:r w:rsidRPr="005E439B">
            <w:rPr>
              <w:rStyle w:val="PlaceholderText"/>
            </w:rPr>
            <w:t>.</w:t>
          </w:r>
        </w:p>
      </w:docPartBody>
    </w:docPart>
    <w:docPart>
      <w:docPartPr>
        <w:name w:val="3117DFC7FAE849DE904290065D7CE7A8"/>
        <w:category>
          <w:name w:val="General"/>
          <w:gallery w:val="placeholder"/>
        </w:category>
        <w:types>
          <w:type w:val="bbPlcHdr"/>
        </w:types>
        <w:behaviors>
          <w:behavior w:val="content"/>
        </w:behaviors>
        <w:guid w:val="{526C18D9-A315-4317-8BF6-B0DF1FFD9F4B}"/>
      </w:docPartPr>
      <w:docPartBody>
        <w:p w:rsidR="00E9264B" w:rsidRDefault="00E9264B" w:rsidP="00E9264B">
          <w:pPr>
            <w:pStyle w:val="3117DFC7FAE849DE904290065D7CE7A81"/>
          </w:pPr>
          <w:r>
            <w:rPr>
              <w:rStyle w:val="PlaceholderText"/>
            </w:rPr>
            <w:t>Please select one</w:t>
          </w:r>
          <w:r w:rsidRPr="005E439B">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gfa Rotis Sans Serif ExBd">
    <w:altName w:val="Agfa Rotis Sans Serif ExB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gfa Rotis Sans Serif">
    <w:altName w:val="Agfa Rotis Sans Serif"/>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E9264B"/>
    <w:rsid w:val="000E0077"/>
    <w:rsid w:val="004D39D8"/>
    <w:rsid w:val="00655581"/>
    <w:rsid w:val="00906773"/>
    <w:rsid w:val="00B7609B"/>
    <w:rsid w:val="00E92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0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64B"/>
    <w:rPr>
      <w:color w:val="808080"/>
    </w:rPr>
  </w:style>
  <w:style w:type="paragraph" w:customStyle="1" w:styleId="BF0ED08597F643A5B813078F4A13B2CC">
    <w:name w:val="BF0ED08597F643A5B813078F4A13B2CC"/>
    <w:rsid w:val="00E9264B"/>
    <w:pPr>
      <w:spacing w:after="0" w:line="240" w:lineRule="auto"/>
    </w:pPr>
    <w:rPr>
      <w:rFonts w:ascii="Times New Roman" w:eastAsia="Times New Roman" w:hAnsi="Times New Roman" w:cs="Times New Roman"/>
      <w:sz w:val="24"/>
      <w:szCs w:val="24"/>
      <w:lang w:eastAsia="en-US"/>
    </w:rPr>
  </w:style>
  <w:style w:type="paragraph" w:customStyle="1" w:styleId="9ABC22B0467E4D5AAF2413ACA036B80A">
    <w:name w:val="9ABC22B0467E4D5AAF2413ACA036B80A"/>
    <w:rsid w:val="00E9264B"/>
    <w:pPr>
      <w:spacing w:after="0" w:line="240" w:lineRule="auto"/>
    </w:pPr>
    <w:rPr>
      <w:rFonts w:ascii="Times New Roman" w:eastAsia="Times New Roman" w:hAnsi="Times New Roman" w:cs="Times New Roman"/>
      <w:sz w:val="24"/>
      <w:szCs w:val="24"/>
      <w:lang w:eastAsia="en-US"/>
    </w:rPr>
  </w:style>
  <w:style w:type="paragraph" w:customStyle="1" w:styleId="9ABC22B0467E4D5AAF2413ACA036B80A1">
    <w:name w:val="9ABC22B0467E4D5AAF2413ACA036B80A1"/>
    <w:rsid w:val="00E9264B"/>
    <w:pPr>
      <w:spacing w:after="0" w:line="240" w:lineRule="auto"/>
    </w:pPr>
    <w:rPr>
      <w:rFonts w:ascii="Times New Roman" w:eastAsia="Times New Roman" w:hAnsi="Times New Roman" w:cs="Times New Roman"/>
      <w:sz w:val="24"/>
      <w:szCs w:val="24"/>
      <w:lang w:eastAsia="en-US"/>
    </w:rPr>
  </w:style>
  <w:style w:type="paragraph" w:customStyle="1" w:styleId="6852F36F833F4FCD96719706D9FB4390">
    <w:name w:val="6852F36F833F4FCD96719706D9FB4390"/>
    <w:rsid w:val="00E9264B"/>
    <w:pPr>
      <w:spacing w:after="0" w:line="240" w:lineRule="auto"/>
    </w:pPr>
    <w:rPr>
      <w:rFonts w:ascii="Times New Roman" w:eastAsia="Times New Roman" w:hAnsi="Times New Roman" w:cs="Times New Roman"/>
      <w:sz w:val="24"/>
      <w:szCs w:val="24"/>
      <w:lang w:eastAsia="en-US"/>
    </w:rPr>
  </w:style>
  <w:style w:type="paragraph" w:customStyle="1" w:styleId="9ABC22B0467E4D5AAF2413ACA036B80A2">
    <w:name w:val="9ABC22B0467E4D5AAF2413ACA036B80A2"/>
    <w:rsid w:val="00E9264B"/>
    <w:pPr>
      <w:spacing w:after="0" w:line="240" w:lineRule="auto"/>
    </w:pPr>
    <w:rPr>
      <w:rFonts w:ascii="Times New Roman" w:eastAsia="Times New Roman" w:hAnsi="Times New Roman" w:cs="Times New Roman"/>
      <w:sz w:val="24"/>
      <w:szCs w:val="24"/>
      <w:lang w:eastAsia="en-US"/>
    </w:rPr>
  </w:style>
  <w:style w:type="paragraph" w:customStyle="1" w:styleId="6852F36F833F4FCD96719706D9FB43901">
    <w:name w:val="6852F36F833F4FCD96719706D9FB43901"/>
    <w:rsid w:val="00E9264B"/>
    <w:pPr>
      <w:spacing w:after="0" w:line="240" w:lineRule="auto"/>
    </w:pPr>
    <w:rPr>
      <w:rFonts w:ascii="Times New Roman" w:eastAsia="Times New Roman" w:hAnsi="Times New Roman" w:cs="Times New Roman"/>
      <w:sz w:val="24"/>
      <w:szCs w:val="24"/>
      <w:lang w:eastAsia="en-US"/>
    </w:rPr>
  </w:style>
  <w:style w:type="paragraph" w:customStyle="1" w:styleId="3EAB90C6C05549EE905B2A70C3828912">
    <w:name w:val="3EAB90C6C05549EE905B2A70C3828912"/>
    <w:rsid w:val="00E9264B"/>
    <w:pPr>
      <w:spacing w:after="0" w:line="240" w:lineRule="auto"/>
    </w:pPr>
    <w:rPr>
      <w:rFonts w:ascii="Times New Roman" w:eastAsia="Times New Roman" w:hAnsi="Times New Roman" w:cs="Times New Roman"/>
      <w:sz w:val="24"/>
      <w:szCs w:val="24"/>
      <w:lang w:eastAsia="en-US"/>
    </w:rPr>
  </w:style>
  <w:style w:type="paragraph" w:customStyle="1" w:styleId="9B1CBAF51A6D4EBA82693DA6EC193F59">
    <w:name w:val="9B1CBAF51A6D4EBA82693DA6EC193F59"/>
    <w:rsid w:val="00E9264B"/>
  </w:style>
  <w:style w:type="paragraph" w:customStyle="1" w:styleId="3117DFC7FAE849DE904290065D7CE7A8">
    <w:name w:val="3117DFC7FAE849DE904290065D7CE7A8"/>
    <w:rsid w:val="00E9264B"/>
  </w:style>
  <w:style w:type="paragraph" w:customStyle="1" w:styleId="6852F36F833F4FCD96719706D9FB43902">
    <w:name w:val="6852F36F833F4FCD96719706D9FB43902"/>
    <w:rsid w:val="00E9264B"/>
    <w:pPr>
      <w:spacing w:after="0" w:line="240" w:lineRule="auto"/>
    </w:pPr>
    <w:rPr>
      <w:rFonts w:ascii="Times New Roman" w:eastAsia="Times New Roman" w:hAnsi="Times New Roman" w:cs="Times New Roman"/>
      <w:sz w:val="24"/>
      <w:szCs w:val="24"/>
      <w:lang w:eastAsia="en-US"/>
    </w:rPr>
  </w:style>
  <w:style w:type="paragraph" w:customStyle="1" w:styleId="9B1CBAF51A6D4EBA82693DA6EC193F591">
    <w:name w:val="9B1CBAF51A6D4EBA82693DA6EC193F591"/>
    <w:rsid w:val="00E9264B"/>
    <w:pPr>
      <w:spacing w:after="0" w:line="240" w:lineRule="auto"/>
    </w:pPr>
    <w:rPr>
      <w:rFonts w:ascii="Times New Roman" w:eastAsia="Times New Roman" w:hAnsi="Times New Roman" w:cs="Times New Roman"/>
      <w:sz w:val="24"/>
      <w:szCs w:val="24"/>
      <w:lang w:eastAsia="en-US"/>
    </w:rPr>
  </w:style>
  <w:style w:type="paragraph" w:customStyle="1" w:styleId="3117DFC7FAE849DE904290065D7CE7A81">
    <w:name w:val="3117DFC7FAE849DE904290065D7CE7A81"/>
    <w:rsid w:val="00E9264B"/>
    <w:pPr>
      <w:spacing w:after="0" w:line="240" w:lineRule="auto"/>
    </w:pPr>
    <w:rPr>
      <w:rFonts w:ascii="Times New Roman" w:eastAsia="Times New Roman" w:hAnsi="Times New Roman" w:cs="Times New Roman"/>
      <w:sz w:val="24"/>
      <w:szCs w:val="24"/>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9D3B1-9C7C-4E70-BC7A-DB2CA5C24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1274</Words>
  <Characters>9770</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Potential Governor Form</vt:lpstr>
    </vt:vector>
  </TitlesOfParts>
  <Company>City of York Council</Company>
  <LinksUpToDate>false</LinksUpToDate>
  <CharactersWithSpaces>11022</CharactersWithSpaces>
  <SharedDoc>false</SharedDoc>
  <HLinks>
    <vt:vector size="12" baseType="variant">
      <vt:variant>
        <vt:i4>4063243</vt:i4>
      </vt:variant>
      <vt:variant>
        <vt:i4>215</vt:i4>
      </vt:variant>
      <vt:variant>
        <vt:i4>0</vt:i4>
      </vt:variant>
      <vt:variant>
        <vt:i4>5</vt:i4>
      </vt:variant>
      <vt:variant>
        <vt:lpwstr>mailto:governance.service@york.gov.uk?subject=Potential Governor Form</vt:lpwstr>
      </vt:variant>
      <vt:variant>
        <vt:lpwstr/>
      </vt:variant>
      <vt:variant>
        <vt:i4>4063243</vt:i4>
      </vt:variant>
      <vt:variant>
        <vt:i4>0</vt:i4>
      </vt:variant>
      <vt:variant>
        <vt:i4>0</vt:i4>
      </vt:variant>
      <vt:variant>
        <vt:i4>5</vt:i4>
      </vt:variant>
      <vt:variant>
        <vt:lpwstr>mailto:governance.service@york.gov.uk?subject=Potential Governor Form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Potential Governor Form</dc:title>
  <dc:creator>egssglh2</dc:creator>
  <cp:lastModifiedBy>Admin</cp:lastModifiedBy>
  <cp:revision>2</cp:revision>
  <cp:lastPrinted>2014-10-13T12:38:00Z</cp:lastPrinted>
  <dcterms:created xsi:type="dcterms:W3CDTF">2015-06-17T21:00:00Z</dcterms:created>
  <dcterms:modified xsi:type="dcterms:W3CDTF">2015-06-17T21:00:00Z</dcterms:modified>
</cp:coreProperties>
</file>